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2EFC36" w14:textId="77777777" w:rsidR="00E33D97" w:rsidRDefault="00E33D97">
      <w:pPr>
        <w:ind w:hanging="13"/>
        <w:jc w:val="center"/>
      </w:pPr>
    </w:p>
    <w:p w14:paraId="6B8E8D30" w14:textId="77777777" w:rsidR="00E33D97" w:rsidRDefault="00E33D97">
      <w:pPr>
        <w:ind w:hanging="13"/>
        <w:jc w:val="center"/>
      </w:pPr>
    </w:p>
    <w:tbl>
      <w:tblPr>
        <w:tblW w:w="0" w:type="auto"/>
        <w:tblInd w:w="134" w:type="dxa"/>
        <w:tblLayout w:type="fixed"/>
        <w:tblLook w:val="0000" w:firstRow="0" w:lastRow="0" w:firstColumn="0" w:lastColumn="0" w:noHBand="0" w:noVBand="0"/>
      </w:tblPr>
      <w:tblGrid>
        <w:gridCol w:w="9597"/>
      </w:tblGrid>
      <w:tr w:rsidR="00E33D97" w14:paraId="732E6FFD" w14:textId="77777777">
        <w:trPr>
          <w:cantSplit/>
        </w:trPr>
        <w:tc>
          <w:tcPr>
            <w:tcW w:w="9597" w:type="dxa"/>
            <w:shd w:val="clear" w:color="auto" w:fill="2E74B5"/>
            <w:vAlign w:val="center"/>
          </w:tcPr>
          <w:p w14:paraId="56CB6817" w14:textId="77777777" w:rsidR="00E33D97" w:rsidRDefault="00E33D97">
            <w:pPr>
              <w:snapToGrid w:val="0"/>
              <w:ind w:hanging="13"/>
              <w:jc w:val="center"/>
              <w:rPr>
                <w:b/>
                <w:bCs/>
                <w:color w:val="FFFFFF"/>
                <w:sz w:val="32"/>
                <w:szCs w:val="32"/>
              </w:rPr>
            </w:pPr>
          </w:p>
          <w:p w14:paraId="54652BB9" w14:textId="77777777" w:rsidR="00E33D97" w:rsidRDefault="00E33D97">
            <w:pPr>
              <w:snapToGrid w:val="0"/>
              <w:ind w:hanging="13"/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Javni natječaj </w:t>
            </w:r>
          </w:p>
          <w:p w14:paraId="484B2B3A" w14:textId="77777777" w:rsidR="00E33D97" w:rsidRDefault="00D60093">
            <w:pPr>
              <w:snapToGrid w:val="0"/>
              <w:ind w:hanging="13"/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E33D97">
              <w:rPr>
                <w:b/>
                <w:bCs/>
                <w:color w:val="FFFFFF"/>
                <w:sz w:val="32"/>
                <w:szCs w:val="32"/>
              </w:rPr>
              <w:t xml:space="preserve">za </w:t>
            </w:r>
            <w:r w:rsidR="00963C1C">
              <w:rPr>
                <w:b/>
                <w:bCs/>
                <w:color w:val="FFFFFF"/>
                <w:sz w:val="32"/>
                <w:szCs w:val="32"/>
              </w:rPr>
              <w:t>davanje</w:t>
            </w:r>
            <w:r w:rsidR="00E33D97">
              <w:rPr>
                <w:b/>
                <w:bCs/>
                <w:color w:val="FFFFFF"/>
                <w:sz w:val="32"/>
                <w:szCs w:val="32"/>
              </w:rPr>
              <w:t xml:space="preserve"> poslovn</w:t>
            </w:r>
            <w:r w:rsidR="00963C1C">
              <w:rPr>
                <w:b/>
                <w:bCs/>
                <w:color w:val="FFFFFF"/>
                <w:sz w:val="32"/>
                <w:szCs w:val="32"/>
              </w:rPr>
              <w:t>og</w:t>
            </w:r>
            <w:r w:rsidR="00E33D97">
              <w:rPr>
                <w:b/>
                <w:bCs/>
                <w:color w:val="FFFFFF"/>
                <w:sz w:val="32"/>
                <w:szCs w:val="32"/>
              </w:rPr>
              <w:t xml:space="preserve"> prostora </w:t>
            </w:r>
          </w:p>
          <w:p w14:paraId="06C633CE" w14:textId="77777777" w:rsidR="00E33D97" w:rsidRDefault="00E33D97">
            <w:pPr>
              <w:snapToGrid w:val="0"/>
              <w:ind w:hanging="13"/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u vlasništvu </w:t>
            </w:r>
            <w:r w:rsidR="00D60093">
              <w:rPr>
                <w:b/>
                <w:bCs/>
                <w:color w:val="FFFFFF"/>
                <w:sz w:val="32"/>
                <w:szCs w:val="32"/>
              </w:rPr>
              <w:t xml:space="preserve">Grada </w:t>
            </w:r>
            <w:r w:rsidR="00595282">
              <w:rPr>
                <w:b/>
                <w:bCs/>
                <w:color w:val="FFFFFF"/>
                <w:sz w:val="32"/>
                <w:szCs w:val="32"/>
              </w:rPr>
              <w:t xml:space="preserve">Labina 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na korištenje </w:t>
            </w:r>
          </w:p>
          <w:p w14:paraId="7CBE103E" w14:textId="77777777" w:rsidR="00E33D97" w:rsidRDefault="002A68E8">
            <w:pPr>
              <w:snapToGrid w:val="0"/>
              <w:ind w:hanging="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udrugama</w:t>
            </w:r>
            <w:r w:rsidR="00E33D97">
              <w:rPr>
                <w:b/>
                <w:bCs/>
                <w:color w:val="FFFFFF"/>
                <w:sz w:val="32"/>
                <w:szCs w:val="32"/>
              </w:rPr>
              <w:t xml:space="preserve"> radi provođenja programa i projekata od interesa za opće dobro</w:t>
            </w:r>
          </w:p>
          <w:p w14:paraId="22821363" w14:textId="77777777" w:rsidR="00E33D97" w:rsidRDefault="00E33D97">
            <w:pPr>
              <w:ind w:hanging="13"/>
              <w:jc w:val="center"/>
              <w:rPr>
                <w:b/>
                <w:bCs/>
                <w:color w:val="800000"/>
              </w:rPr>
            </w:pPr>
          </w:p>
        </w:tc>
      </w:tr>
    </w:tbl>
    <w:p w14:paraId="578B317F" w14:textId="77777777" w:rsidR="00E33D97" w:rsidRDefault="00E33D97">
      <w:pPr>
        <w:ind w:hanging="13"/>
        <w:jc w:val="center"/>
        <w:rPr>
          <w:sz w:val="32"/>
          <w:szCs w:val="32"/>
        </w:rPr>
      </w:pPr>
    </w:p>
    <w:p w14:paraId="11F6C741" w14:textId="77777777" w:rsidR="00E33D97" w:rsidRDefault="00E33D97">
      <w:pPr>
        <w:ind w:hanging="13"/>
        <w:jc w:val="center"/>
        <w:rPr>
          <w:b/>
          <w:bCs/>
        </w:rPr>
      </w:pPr>
      <w:r>
        <w:rPr>
          <w:sz w:val="32"/>
          <w:szCs w:val="32"/>
        </w:rPr>
        <w:t>Obrazac prijave na javni natječaj</w:t>
      </w:r>
    </w:p>
    <w:p w14:paraId="4346D497" w14:textId="77777777" w:rsidR="00E33D97" w:rsidRDefault="00E33D97">
      <w:pPr>
        <w:jc w:val="center"/>
        <w:rPr>
          <w:b/>
          <w:bCs/>
        </w:rPr>
      </w:pPr>
    </w:p>
    <w:p w14:paraId="0F5685BE" w14:textId="77777777" w:rsidR="00E33D97" w:rsidRDefault="00E33D97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369"/>
        <w:gridCol w:w="6398"/>
      </w:tblGrid>
      <w:tr w:rsidR="00E33D97" w14:paraId="30943823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14:paraId="0555782F" w14:textId="77777777" w:rsidR="00E33D97" w:rsidRDefault="00E33D97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Prijava za poslovni prostor pod rednim brojem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3AF0525B" w14:textId="77777777" w:rsidR="00E33D97" w:rsidRDefault="00E33D97">
            <w:r>
              <w:rPr>
                <w:b/>
                <w:color w:val="FFFFFF"/>
                <w:sz w:val="22"/>
                <w:szCs w:val="22"/>
              </w:rPr>
              <w:t>Adresa poslovnog prostora</w:t>
            </w:r>
          </w:p>
        </w:tc>
      </w:tr>
      <w:tr w:rsidR="00E33D97" w14:paraId="4E4E9626" w14:textId="77777777">
        <w:trPr>
          <w:trHeight w:val="6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A70B4" w14:textId="77777777" w:rsidR="00E33D97" w:rsidRPr="001B0BD8" w:rsidRDefault="00E33D9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88FF" w14:textId="77777777" w:rsidR="00E33D97" w:rsidRPr="001B0BD8" w:rsidRDefault="00E33D97">
            <w:pPr>
              <w:snapToGrid w:val="0"/>
              <w:rPr>
                <w:b/>
              </w:rPr>
            </w:pPr>
          </w:p>
        </w:tc>
      </w:tr>
      <w:tr w:rsidR="00E33D97" w14:paraId="38B5602B" w14:textId="77777777">
        <w:trPr>
          <w:trHeight w:val="6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37E2FEDB" w14:textId="77777777" w:rsidR="00E33D97" w:rsidRDefault="00E33D97">
            <w:pPr>
              <w:suppressAutoHyphens/>
              <w:snapToGrid w:val="0"/>
            </w:pPr>
            <w:r>
              <w:rPr>
                <w:rFonts w:eastAsia="Arial"/>
                <w:color w:val="FFFFFF"/>
                <w:sz w:val="22"/>
                <w:szCs w:val="22"/>
              </w:rPr>
              <w:t>Ako prostor namjeravate koristiti u partnerstvu s drugim organizacijama navedite njihove nazive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E33D" w14:textId="77777777" w:rsidR="00E33D97" w:rsidRPr="001B0BD8" w:rsidRDefault="00E33D97">
            <w:pPr>
              <w:snapToGrid w:val="0"/>
              <w:rPr>
                <w:b/>
              </w:rPr>
            </w:pPr>
          </w:p>
        </w:tc>
      </w:tr>
    </w:tbl>
    <w:p w14:paraId="213736A0" w14:textId="77777777" w:rsidR="00E33D97" w:rsidRDefault="00E33D97"/>
    <w:p w14:paraId="5E376C45" w14:textId="77777777" w:rsidR="00E33D97" w:rsidRDefault="00E33D97"/>
    <w:tbl>
      <w:tblPr>
        <w:tblW w:w="9772" w:type="dxa"/>
        <w:tblInd w:w="-10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2986"/>
        <w:gridCol w:w="1418"/>
        <w:gridCol w:w="393"/>
        <w:gridCol w:w="87"/>
        <w:gridCol w:w="512"/>
        <w:gridCol w:w="847"/>
        <w:gridCol w:w="186"/>
        <w:gridCol w:w="668"/>
        <w:gridCol w:w="107"/>
        <w:gridCol w:w="35"/>
        <w:gridCol w:w="926"/>
        <w:gridCol w:w="1068"/>
      </w:tblGrid>
      <w:tr w:rsidR="00E33D97" w14:paraId="5BE1F31E" w14:textId="77777777">
        <w:trPr>
          <w:trHeight w:val="145"/>
        </w:trPr>
        <w:tc>
          <w:tcPr>
            <w:tcW w:w="97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14:paraId="0F416C3C" w14:textId="77777777" w:rsidR="00E33D97" w:rsidRDefault="00E33D97" w:rsidP="002A68E8">
            <w:pPr>
              <w:suppressAutoHyphens/>
              <w:snapToGrid w:val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I. PODACI O </w:t>
            </w:r>
            <w:r w:rsidR="002A68E8">
              <w:rPr>
                <w:b/>
                <w:bCs/>
                <w:color w:val="FFFFFF"/>
                <w:sz w:val="22"/>
                <w:szCs w:val="22"/>
              </w:rPr>
              <w:t>UDRUZI</w:t>
            </w:r>
          </w:p>
        </w:tc>
      </w:tr>
      <w:tr w:rsidR="00E33D97" w14:paraId="6AFFCDA0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6389E05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4512CA4E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  <w:r w:rsidR="007E7B76">
              <w:rPr>
                <w:sz w:val="22"/>
                <w:szCs w:val="22"/>
              </w:rPr>
              <w:t>, OIB</w:t>
            </w:r>
          </w:p>
        </w:tc>
        <w:tc>
          <w:tcPr>
            <w:tcW w:w="62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FDC8" w14:textId="77777777" w:rsidR="00E33D97" w:rsidRPr="001B0BD8" w:rsidRDefault="00E33D97">
            <w:pPr>
              <w:suppressAutoHyphens/>
              <w:snapToGrid w:val="0"/>
              <w:ind w:left="113"/>
              <w:rPr>
                <w:b/>
                <w:sz w:val="22"/>
                <w:szCs w:val="22"/>
              </w:rPr>
            </w:pPr>
          </w:p>
        </w:tc>
      </w:tr>
      <w:tr w:rsidR="00E33D97" w14:paraId="2C8DABA5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2806995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435F8013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Sjedište i adresa</w:t>
            </w:r>
          </w:p>
        </w:tc>
        <w:tc>
          <w:tcPr>
            <w:tcW w:w="62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37FD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2595C25B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51FE9E66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300F9782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Županija</w:t>
            </w:r>
          </w:p>
        </w:tc>
        <w:tc>
          <w:tcPr>
            <w:tcW w:w="62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11A5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585E9478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D4DE79C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30BB419C" w14:textId="77777777" w:rsidR="00E33D97" w:rsidRDefault="00E33D97" w:rsidP="00485D16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 i prezime osobe ovlaštene za zastupanje i dužnost koju obavlja </w:t>
            </w:r>
            <w:r>
              <w:rPr>
                <w:i/>
                <w:iCs/>
                <w:sz w:val="16"/>
                <w:szCs w:val="16"/>
              </w:rPr>
              <w:t>(npr. predsjednik/-</w:t>
            </w:r>
            <w:proofErr w:type="spellStart"/>
            <w:r>
              <w:rPr>
                <w:i/>
                <w:iCs/>
                <w:sz w:val="16"/>
                <w:szCs w:val="16"/>
              </w:rPr>
              <w:t>ca</w:t>
            </w:r>
            <w:proofErr w:type="spellEnd"/>
            <w:r>
              <w:rPr>
                <w:i/>
                <w:iCs/>
                <w:sz w:val="16"/>
                <w:szCs w:val="16"/>
              </w:rPr>
              <w:t>, direktor/-</w:t>
            </w:r>
            <w:proofErr w:type="spellStart"/>
            <w:r>
              <w:rPr>
                <w:i/>
                <w:iCs/>
                <w:sz w:val="16"/>
                <w:szCs w:val="16"/>
              </w:rPr>
              <w:t>ica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2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D3EB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3958BF84" w14:textId="77777777"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3F729EFA" w14:textId="77777777" w:rsidR="00E33D97" w:rsidRDefault="00E33D97" w:rsidP="00485D16">
            <w:pPr>
              <w:suppressAutoHyphens/>
              <w:snapToGrid w:val="0"/>
              <w:ind w:lef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2B49BF6D" w14:textId="77777777" w:rsidR="00E33D97" w:rsidRDefault="00E33D97" w:rsidP="00A601A0">
            <w:pPr>
              <w:suppressAutoHyphens/>
              <w:snapToGrid w:val="0"/>
              <w:ind w:hanging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Telefon, mobitel</w:t>
            </w:r>
          </w:p>
        </w:tc>
        <w:tc>
          <w:tcPr>
            <w:tcW w:w="18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4193EF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39D521C6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407D7CA0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Telefaks</w:t>
            </w:r>
          </w:p>
        </w:tc>
        <w:tc>
          <w:tcPr>
            <w:tcW w:w="280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DBD8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720850D1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4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1CB800D3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5A045845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Adresa e-pošte </w:t>
            </w:r>
          </w:p>
        </w:tc>
        <w:tc>
          <w:tcPr>
            <w:tcW w:w="62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430D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4E57243A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4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44114EF2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70E7ED7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 stranica</w:t>
            </w:r>
          </w:p>
        </w:tc>
        <w:tc>
          <w:tcPr>
            <w:tcW w:w="62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F1A5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118D4A98" w14:textId="77777777"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015A462" w14:textId="77777777" w:rsidR="00E33D97" w:rsidRDefault="00E33D97" w:rsidP="00485D16">
            <w:pPr>
              <w:suppressAutoHyphens/>
              <w:snapToGrid w:val="0"/>
              <w:ind w:lef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594FF8E0" w14:textId="77777777" w:rsidR="00E33D97" w:rsidRDefault="00E33D97" w:rsidP="00A601A0">
            <w:pPr>
              <w:suppressAutoHyphens/>
              <w:snapToGrid w:val="0"/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Godina osnutka</w:t>
            </w:r>
          </w:p>
        </w:tc>
        <w:tc>
          <w:tcPr>
            <w:tcW w:w="62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88D5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6E639A01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48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4735C64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8AC6ADB" w14:textId="77777777" w:rsidR="00E33D97" w:rsidRDefault="00E33D97" w:rsidP="001476DB">
            <w:pPr>
              <w:suppressAutoHyphens/>
              <w:snapToGrid w:val="0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upisa u matični registar (npr. registar udruga) </w:t>
            </w:r>
          </w:p>
        </w:tc>
        <w:tc>
          <w:tcPr>
            <w:tcW w:w="62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1738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2ED8D1F7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47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E181052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C3712A5" w14:textId="77777777" w:rsidR="00E33D97" w:rsidRDefault="00E33D97">
            <w:pPr>
              <w:suppressAutoHyphens/>
              <w:snapToGrid w:val="0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Registarski broj</w:t>
            </w:r>
          </w:p>
        </w:tc>
        <w:tc>
          <w:tcPr>
            <w:tcW w:w="62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43B1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2C5E7D31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4EFBC373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2B860100" w14:textId="77777777" w:rsidR="00E33D97" w:rsidRDefault="00E33D97">
            <w:pPr>
              <w:suppressAutoHyphens/>
              <w:snapToGrid w:val="0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RNO broj</w:t>
            </w:r>
          </w:p>
        </w:tc>
        <w:tc>
          <w:tcPr>
            <w:tcW w:w="62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17E5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1D991374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3FF581D7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4882E20E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A601A0">
              <w:rPr>
                <w:sz w:val="22"/>
                <w:szCs w:val="22"/>
              </w:rPr>
              <w:t>BAN</w:t>
            </w:r>
            <w:r>
              <w:rPr>
                <w:sz w:val="22"/>
                <w:szCs w:val="22"/>
              </w:rPr>
              <w:t xml:space="preserve"> žiro računa  i </w:t>
            </w:r>
          </w:p>
          <w:p w14:paraId="602721D4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banke</w:t>
            </w:r>
          </w:p>
        </w:tc>
        <w:tc>
          <w:tcPr>
            <w:tcW w:w="62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ADB0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6A574088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148C0CCE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5BD3EF22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Ciljevi osnivanja </w:t>
            </w:r>
          </w:p>
          <w:p w14:paraId="6C89E34F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(sukladno statutu ili osnivačkom aktu)</w:t>
            </w:r>
          </w:p>
        </w:tc>
        <w:tc>
          <w:tcPr>
            <w:tcW w:w="62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467D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  <w:p w14:paraId="03B6D566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  <w:p w14:paraId="18254F13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7682A82F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30539DEB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12DE1DBC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Svrha i područje djelovanja </w:t>
            </w:r>
          </w:p>
        </w:tc>
        <w:tc>
          <w:tcPr>
            <w:tcW w:w="62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7535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  <w:p w14:paraId="7AC87021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0C95A757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D7AF934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41B7098C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Djelatnost/i </w:t>
            </w:r>
          </w:p>
          <w:p w14:paraId="25F6088B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(sukladno statutu ili osnivačkom aktu)</w:t>
            </w:r>
          </w:p>
        </w:tc>
        <w:tc>
          <w:tcPr>
            <w:tcW w:w="62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27750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  <w:p w14:paraId="5B982874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  <w:p w14:paraId="7754D5A9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0C1FEEF3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vAlign w:val="center"/>
          </w:tcPr>
          <w:p w14:paraId="64415A4B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A31D719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Tijela upravljanja </w:t>
            </w:r>
          </w:p>
          <w:p w14:paraId="2515AA7B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(sukladno statutu)</w:t>
            </w:r>
          </w:p>
        </w:tc>
        <w:tc>
          <w:tcPr>
            <w:tcW w:w="6247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3A06B3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3E80AB02" w14:textId="77777777">
        <w:trPr>
          <w:trHeight w:val="145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401EA5A9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99CCFF"/>
            <w:vAlign w:val="center"/>
          </w:tcPr>
          <w:p w14:paraId="72C625E0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Ukupan broj </w:t>
            </w:r>
            <w:r>
              <w:rPr>
                <w:i/>
                <w:iCs/>
                <w:sz w:val="16"/>
                <w:szCs w:val="16"/>
              </w:rPr>
              <w:t>(upisati broj)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36A7E847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članova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86C6D4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6786A774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osnivača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2F152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4CEB9053" w14:textId="77777777"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692D4BDB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09C4127D" w14:textId="77777777" w:rsidR="00E33D97" w:rsidRDefault="00E33D97" w:rsidP="00485D16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 w:rsidR="00485D16">
              <w:rPr>
                <w:sz w:val="22"/>
                <w:szCs w:val="22"/>
              </w:rPr>
              <w:t>ukupnog broja članova koliko ima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(upisati broj)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4205F78A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građana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F63076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4AE1C12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pravnih osoba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7CC75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2B8EA3FC" w14:textId="77777777"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40CA89B" w14:textId="77777777" w:rsidR="00E33D97" w:rsidRDefault="00E33D97" w:rsidP="00485D16">
            <w:pPr>
              <w:suppressAutoHyphens/>
              <w:snapToGrid w:val="0"/>
              <w:ind w:lef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923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74ACFDB9" w14:textId="77777777" w:rsidR="00E33D97" w:rsidRDefault="00E33D97">
            <w:pPr>
              <w:tabs>
                <w:tab w:val="left" w:pos="283"/>
              </w:tabs>
              <w:suppressAutoHyphens/>
              <w:snapToGrid w:val="0"/>
            </w:pPr>
            <w:r>
              <w:rPr>
                <w:sz w:val="22"/>
                <w:szCs w:val="22"/>
              </w:rPr>
              <w:t>Udio volonterskog rada u organizaciji</w:t>
            </w:r>
          </w:p>
        </w:tc>
      </w:tr>
      <w:tr w:rsidR="00E33D97" w14:paraId="77F0D02B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1A35C51A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1BD74606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broj osoba koje volontiraju</w:t>
            </w:r>
          </w:p>
        </w:tc>
        <w:tc>
          <w:tcPr>
            <w:tcW w:w="62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03E9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2A81DDAB" w14:textId="77777777"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6C6EE93F" w14:textId="77777777" w:rsidR="00E33D97" w:rsidRDefault="00E33D97" w:rsidP="00485D16">
            <w:pPr>
              <w:suppressAutoHyphens/>
              <w:snapToGrid w:val="0"/>
              <w:ind w:lef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75F6F7D1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Broj zaposlenih </w:t>
            </w:r>
            <w:r>
              <w:rPr>
                <w:i/>
                <w:iCs/>
                <w:sz w:val="16"/>
                <w:szCs w:val="16"/>
              </w:rPr>
              <w:t>(upisati broj)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1E8DF65A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određeno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30A40D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301259E5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neodređeno</w:t>
            </w:r>
          </w:p>
        </w:tc>
        <w:tc>
          <w:tcPr>
            <w:tcW w:w="21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717E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3B35C48C" w14:textId="77777777"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5321BC5E" w14:textId="77777777" w:rsidR="00E33D97" w:rsidRDefault="00E33D97" w:rsidP="00485D16">
            <w:pPr>
              <w:suppressAutoHyphens/>
              <w:snapToGrid w:val="0"/>
              <w:ind w:lef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5044346B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li vaša organizacija u sustavu PDV- a </w:t>
            </w:r>
            <w:r>
              <w:rPr>
                <w:i/>
                <w:iCs/>
                <w:sz w:val="16"/>
                <w:szCs w:val="16"/>
              </w:rPr>
              <w:t>(označite sa “x”)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639BD7A4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ACA88F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36CB6B10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71B0E" w14:textId="77777777" w:rsidR="00E33D97" w:rsidRDefault="00E33D9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6C5B6E19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18C20E3F" w14:textId="77777777" w:rsidR="00E33D97" w:rsidRDefault="00E33D97" w:rsidP="00485D16">
            <w:pPr>
              <w:keepLines/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7A94321" w14:textId="77777777" w:rsidR="00E33D97" w:rsidRDefault="007E0CA6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Ukupno ostvareni prihod u prethodnoj godini </w:t>
            </w:r>
            <w:r>
              <w:rPr>
                <w:i/>
                <w:iCs/>
                <w:sz w:val="16"/>
                <w:szCs w:val="16"/>
              </w:rPr>
              <w:t>(upišite iznos)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2453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67D8874A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A9BAF25" w14:textId="77777777" w:rsidR="00E33D97" w:rsidRDefault="00E33D97" w:rsidP="00485D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119ACDE0" w14:textId="62D76C31" w:rsidR="00E33D97" w:rsidRPr="007E0CA6" w:rsidRDefault="007E0CA6" w:rsidP="00F4357D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  <w:r w:rsidR="00D25739">
              <w:rPr>
                <w:sz w:val="22"/>
                <w:szCs w:val="22"/>
              </w:rPr>
              <w:t xml:space="preserve"> ukupno odobrenih potpora u </w:t>
            </w:r>
            <w:r w:rsidR="0030006D">
              <w:rPr>
                <w:sz w:val="22"/>
                <w:szCs w:val="22"/>
              </w:rPr>
              <w:t>202</w:t>
            </w:r>
            <w:r w:rsidR="0074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godini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BD06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5D472CA8" w14:textId="77777777"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8CB0250" w14:textId="77777777" w:rsidR="00E33D97" w:rsidRDefault="00E33D97" w:rsidP="00485D16">
            <w:pPr>
              <w:snapToGrid w:val="0"/>
              <w:ind w:left="-132"/>
              <w:jc w:val="center"/>
              <w:rPr>
                <w:sz w:val="22"/>
                <w:szCs w:val="22"/>
              </w:rPr>
            </w:pPr>
          </w:p>
        </w:tc>
        <w:tc>
          <w:tcPr>
            <w:tcW w:w="923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1F24AE80" w14:textId="77777777" w:rsidR="00E33D97" w:rsidRDefault="00E33D97" w:rsidP="00A601A0">
            <w:pPr>
              <w:suppressAutoHyphens/>
              <w:snapToGrid w:val="0"/>
              <w:ind w:left="-103"/>
            </w:pPr>
            <w:r>
              <w:rPr>
                <w:sz w:val="22"/>
                <w:szCs w:val="22"/>
              </w:rPr>
              <w:t xml:space="preserve">Od toga ostvareno iz </w:t>
            </w:r>
            <w:r>
              <w:rPr>
                <w:i/>
                <w:iCs/>
                <w:sz w:val="16"/>
                <w:szCs w:val="16"/>
              </w:rPr>
              <w:t>(upišite iznos)</w:t>
            </w:r>
          </w:p>
        </w:tc>
      </w:tr>
      <w:tr w:rsidR="00E33D97" w14:paraId="73ACA9A4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310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E88FFCD" w14:textId="77777777" w:rsidR="00E33D97" w:rsidRDefault="00E33D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38CA1BFD" w14:textId="77777777" w:rsidR="00E33D97" w:rsidRDefault="007E0CA6" w:rsidP="007E0CA6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</w:t>
            </w:r>
            <w:r w:rsidR="00E33D97">
              <w:rPr>
                <w:i/>
                <w:iCs/>
                <w:sz w:val="22"/>
                <w:szCs w:val="22"/>
              </w:rPr>
              <w:t xml:space="preserve">a) </w:t>
            </w:r>
            <w:r>
              <w:rPr>
                <w:i/>
                <w:iCs/>
                <w:sz w:val="22"/>
                <w:szCs w:val="22"/>
              </w:rPr>
              <w:t>EU fondova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7B72" w14:textId="77777777" w:rsidR="00E33D97" w:rsidRDefault="00E33D97">
            <w:pPr>
              <w:suppressAutoHyphens/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509A5CA2" w14:textId="77777777"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41F4E1A1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A80AA70" w14:textId="77777777" w:rsidR="00E33D97" w:rsidRDefault="00E33D97" w:rsidP="007E0CA6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b) </w:t>
            </w:r>
            <w:r w:rsidR="007E0CA6">
              <w:rPr>
                <w:i/>
                <w:iCs/>
                <w:sz w:val="22"/>
                <w:szCs w:val="22"/>
              </w:rPr>
              <w:t>državnog proračuna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796E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240C14E2" w14:textId="77777777">
        <w:trPr>
          <w:trHeight w:val="1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4CE08D5D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5D9C12CF" w14:textId="77777777" w:rsidR="00E33D97" w:rsidRDefault="00E33D97" w:rsidP="007E0CA6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c) </w:t>
            </w:r>
            <w:r w:rsidR="007E0CA6">
              <w:rPr>
                <w:i/>
                <w:iCs/>
                <w:sz w:val="22"/>
                <w:szCs w:val="22"/>
              </w:rPr>
              <w:t xml:space="preserve">proračuna Grada </w:t>
            </w:r>
            <w:r w:rsidR="00D25739">
              <w:rPr>
                <w:i/>
                <w:iCs/>
                <w:sz w:val="22"/>
                <w:szCs w:val="22"/>
              </w:rPr>
              <w:t>Labina</w:t>
            </w:r>
          </w:p>
        </w:tc>
        <w:tc>
          <w:tcPr>
            <w:tcW w:w="3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69DD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48D64B1B" w14:textId="77777777"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E89F485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0D768B08" w14:textId="77777777" w:rsidR="00E33D97" w:rsidRDefault="00E33D97" w:rsidP="007E0CA6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d) </w:t>
            </w:r>
            <w:r w:rsidR="007E0CA6">
              <w:rPr>
                <w:i/>
                <w:iCs/>
                <w:sz w:val="22"/>
                <w:szCs w:val="22"/>
              </w:rPr>
              <w:t>poslovnog sektora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5700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22D79AB2" w14:textId="77777777">
        <w:trPr>
          <w:trHeight w:val="408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600C15CF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4AAD9F95" w14:textId="77777777" w:rsidR="00E33D97" w:rsidRDefault="00E33D97" w:rsidP="007E0CA6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e) </w:t>
            </w:r>
            <w:r w:rsidR="007E0CA6">
              <w:rPr>
                <w:i/>
                <w:iCs/>
                <w:sz w:val="22"/>
                <w:szCs w:val="22"/>
              </w:rPr>
              <w:t>drugog inozemnog javnog ili privatnog donatora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FADD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138FA6AF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4456712A" w14:textId="77777777" w:rsidR="00E33D97" w:rsidRDefault="005C0DFD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E33D97">
              <w:rPr>
                <w:sz w:val="22"/>
                <w:szCs w:val="22"/>
              </w:rPr>
              <w:t>.</w:t>
            </w: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43402236" w14:textId="3C0F2D37" w:rsidR="00E33D97" w:rsidRDefault="00E33D97" w:rsidP="00F4357D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Ukupan</w:t>
            </w:r>
            <w:r w:rsidR="00D25739">
              <w:rPr>
                <w:sz w:val="22"/>
                <w:szCs w:val="22"/>
              </w:rPr>
              <w:t xml:space="preserve"> iznos isplaćen za plaće u </w:t>
            </w:r>
            <w:r w:rsidR="0030006D">
              <w:rPr>
                <w:sz w:val="22"/>
                <w:szCs w:val="22"/>
              </w:rPr>
              <w:t>202</w:t>
            </w:r>
            <w:r w:rsidR="00472FE9">
              <w:rPr>
                <w:sz w:val="22"/>
                <w:szCs w:val="22"/>
              </w:rPr>
              <w:t>5</w:t>
            </w:r>
            <w:r w:rsidR="001B0B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godini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562D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6B9A1BF1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1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8FA531B" w14:textId="77777777" w:rsidR="00E33D97" w:rsidRDefault="005C0DFD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E33D97">
              <w:rPr>
                <w:sz w:val="22"/>
                <w:szCs w:val="22"/>
              </w:rPr>
              <w:t>.</w:t>
            </w:r>
          </w:p>
        </w:tc>
        <w:tc>
          <w:tcPr>
            <w:tcW w:w="539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652E9E2" w14:textId="43D98F4D" w:rsidR="00E33D97" w:rsidRDefault="00E33D97" w:rsidP="0030006D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Ukupan iznos isplaćen z</w:t>
            </w:r>
            <w:r w:rsidR="00D60093">
              <w:rPr>
                <w:sz w:val="22"/>
                <w:szCs w:val="22"/>
              </w:rPr>
              <w:t>a nakna</w:t>
            </w:r>
            <w:r w:rsidR="00D25739">
              <w:rPr>
                <w:sz w:val="22"/>
                <w:szCs w:val="22"/>
              </w:rPr>
              <w:t xml:space="preserve">de drugog dohotka u </w:t>
            </w:r>
            <w:r w:rsidR="0030006D">
              <w:rPr>
                <w:sz w:val="22"/>
                <w:szCs w:val="22"/>
              </w:rPr>
              <w:t>202</w:t>
            </w:r>
            <w:r w:rsidR="00E33CEE">
              <w:rPr>
                <w:sz w:val="22"/>
                <w:szCs w:val="22"/>
              </w:rPr>
              <w:t>5</w:t>
            </w:r>
            <w:r w:rsidR="001B0BD8">
              <w:rPr>
                <w:sz w:val="22"/>
                <w:szCs w:val="22"/>
              </w:rPr>
              <w:t>.</w:t>
            </w:r>
            <w:r w:rsidR="007E0CA6">
              <w:rPr>
                <w:sz w:val="22"/>
                <w:szCs w:val="22"/>
              </w:rPr>
              <w:t xml:space="preserve"> godini</w:t>
            </w:r>
          </w:p>
        </w:tc>
        <w:tc>
          <w:tcPr>
            <w:tcW w:w="3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49FC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5C0DFD" w14:paraId="3B034E19" w14:textId="77777777">
        <w:trPr>
          <w:trHeight w:val="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122ECCC3" w14:textId="77777777" w:rsidR="005C0DFD" w:rsidRDefault="005C0DFD">
            <w:pPr>
              <w:suppressAutoHyphens/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</w:t>
            </w: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28721102" w14:textId="77777777" w:rsidR="005C0DFD" w:rsidRPr="001701F5" w:rsidRDefault="005C0DFD">
            <w:pPr>
              <w:suppressAutoHyphens/>
              <w:snapToGrid w:val="0"/>
              <w:rPr>
                <w:sz w:val="22"/>
                <w:szCs w:val="22"/>
              </w:rPr>
            </w:pPr>
            <w:r w:rsidRPr="001701F5">
              <w:rPr>
                <w:sz w:val="22"/>
                <w:szCs w:val="22"/>
              </w:rPr>
              <w:t>Ostvarena priznanja, nagrade i sl.</w:t>
            </w:r>
          </w:p>
        </w:tc>
      </w:tr>
      <w:tr w:rsidR="005C0DFD" w14:paraId="524746A1" w14:textId="77777777">
        <w:trPr>
          <w:trHeight w:val="54"/>
        </w:trPr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08D7DCCB" w14:textId="77777777" w:rsidR="005C0DFD" w:rsidRDefault="005C0DFD">
            <w:pPr>
              <w:suppressAutoHyphens/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5C3E04B4" w14:textId="77777777" w:rsidR="005C0DFD" w:rsidRPr="001701F5" w:rsidRDefault="005C0DFD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1701F5">
              <w:rPr>
                <w:i/>
                <w:sz w:val="22"/>
                <w:szCs w:val="22"/>
              </w:rPr>
              <w:t>a) međunarodna</w:t>
            </w:r>
          </w:p>
        </w:tc>
      </w:tr>
      <w:tr w:rsidR="005C0DFD" w14:paraId="00763622" w14:textId="77777777">
        <w:trPr>
          <w:trHeight w:val="54"/>
        </w:trPr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136D7525" w14:textId="77777777" w:rsidR="005C0DFD" w:rsidRDefault="005C0DFD">
            <w:pPr>
              <w:suppressAutoHyphens/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6933BA12" w14:textId="77777777" w:rsidR="005C0DFD" w:rsidRPr="001701F5" w:rsidRDefault="005C0DFD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1701F5">
              <w:rPr>
                <w:i/>
                <w:sz w:val="22"/>
                <w:szCs w:val="22"/>
              </w:rPr>
              <w:t>b) državna</w:t>
            </w:r>
          </w:p>
        </w:tc>
      </w:tr>
      <w:tr w:rsidR="005C0DFD" w14:paraId="4BA9F73C" w14:textId="77777777">
        <w:trPr>
          <w:trHeight w:val="54"/>
        </w:trPr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520777EA" w14:textId="77777777" w:rsidR="005C0DFD" w:rsidRDefault="005C0DFD">
            <w:pPr>
              <w:suppressAutoHyphens/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03902361" w14:textId="77777777" w:rsidR="005C0DFD" w:rsidRPr="001701F5" w:rsidRDefault="005C0DFD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1701F5">
              <w:rPr>
                <w:i/>
                <w:sz w:val="22"/>
                <w:szCs w:val="22"/>
              </w:rPr>
              <w:t>c) županijska</w:t>
            </w:r>
          </w:p>
        </w:tc>
      </w:tr>
      <w:tr w:rsidR="005C0DFD" w14:paraId="25BDAFB5" w14:textId="77777777">
        <w:trPr>
          <w:trHeight w:val="135"/>
        </w:trPr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527E9F13" w14:textId="77777777" w:rsidR="005C0DFD" w:rsidRDefault="005C0DFD">
            <w:pPr>
              <w:suppressAutoHyphens/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5EA9736B" w14:textId="77777777" w:rsidR="005C0DFD" w:rsidRPr="001701F5" w:rsidRDefault="005C0DFD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1701F5">
              <w:rPr>
                <w:i/>
                <w:sz w:val="22"/>
                <w:szCs w:val="22"/>
              </w:rPr>
              <w:t>d) Grada Labina</w:t>
            </w:r>
          </w:p>
        </w:tc>
      </w:tr>
      <w:tr w:rsidR="005C0DFD" w14:paraId="3052CC74" w14:textId="77777777">
        <w:trPr>
          <w:trHeight w:val="13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790A7271" w14:textId="77777777" w:rsidR="005C0DFD" w:rsidRDefault="005C0DFD">
            <w:pPr>
              <w:suppressAutoHyphens/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923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20D54207" w14:textId="77777777" w:rsidR="005C0DFD" w:rsidRPr="001701F5" w:rsidRDefault="005C0DFD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1701F5">
              <w:rPr>
                <w:i/>
                <w:sz w:val="22"/>
                <w:szCs w:val="22"/>
              </w:rPr>
              <w:t>e) strukovna</w:t>
            </w:r>
          </w:p>
        </w:tc>
      </w:tr>
      <w:tr w:rsidR="00C214DD" w14:paraId="2292D7A8" w14:textId="77777777">
        <w:trPr>
          <w:trHeight w:val="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737A43AC" w14:textId="77777777" w:rsidR="00C214DD" w:rsidRDefault="00C214DD">
            <w:pPr>
              <w:suppressAutoHyphens/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27.</w:t>
            </w: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34830CE7" w14:textId="77777777" w:rsidR="00C214DD" w:rsidRPr="001701F5" w:rsidRDefault="00C214DD">
            <w:pPr>
              <w:suppressAutoHyphens/>
              <w:snapToGrid w:val="0"/>
              <w:rPr>
                <w:iCs/>
                <w:sz w:val="22"/>
                <w:szCs w:val="22"/>
              </w:rPr>
            </w:pPr>
            <w:r w:rsidRPr="001701F5">
              <w:rPr>
                <w:iCs/>
                <w:sz w:val="22"/>
                <w:szCs w:val="22"/>
              </w:rPr>
              <w:t>Projektne aktivnosti od interesa za opće dobro u posljednjih 12 mjeseci</w:t>
            </w:r>
          </w:p>
        </w:tc>
      </w:tr>
      <w:tr w:rsidR="00C214DD" w14:paraId="04E13903" w14:textId="77777777">
        <w:trPr>
          <w:trHeight w:val="80"/>
        </w:trPr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7668046C" w14:textId="77777777" w:rsidR="00C214DD" w:rsidRDefault="00C214DD">
            <w:pPr>
              <w:suppressAutoHyphens/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0F7E8C83" w14:textId="77777777" w:rsidR="00C214DD" w:rsidRPr="001701F5" w:rsidRDefault="00C214DD">
            <w:pPr>
              <w:suppressAutoHyphens/>
              <w:snapToGrid w:val="0"/>
              <w:rPr>
                <w:i/>
                <w:iCs/>
                <w:sz w:val="22"/>
                <w:szCs w:val="22"/>
              </w:rPr>
            </w:pPr>
            <w:r w:rsidRPr="001701F5">
              <w:rPr>
                <w:i/>
                <w:iCs/>
                <w:sz w:val="22"/>
                <w:szCs w:val="22"/>
              </w:rPr>
              <w:t>a) konferencije</w:t>
            </w:r>
          </w:p>
        </w:tc>
      </w:tr>
      <w:tr w:rsidR="00C214DD" w14:paraId="7784AE6C" w14:textId="77777777">
        <w:trPr>
          <w:trHeight w:val="80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4F54DD23" w14:textId="77777777" w:rsidR="00C214DD" w:rsidRDefault="00C214DD">
            <w:pPr>
              <w:suppressAutoHyphens/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05B478A3" w14:textId="77777777" w:rsidR="00C214DD" w:rsidRPr="001701F5" w:rsidRDefault="00C214DD">
            <w:pPr>
              <w:suppressAutoHyphens/>
              <w:snapToGrid w:val="0"/>
              <w:rPr>
                <w:i/>
                <w:iCs/>
                <w:sz w:val="22"/>
                <w:szCs w:val="22"/>
              </w:rPr>
            </w:pPr>
            <w:r w:rsidRPr="001701F5">
              <w:rPr>
                <w:i/>
                <w:iCs/>
                <w:sz w:val="22"/>
                <w:szCs w:val="22"/>
              </w:rPr>
              <w:t>b) radionice, okrugli stol i sl.</w:t>
            </w:r>
          </w:p>
        </w:tc>
      </w:tr>
      <w:tr w:rsidR="005C0DFD" w14:paraId="1E1E1327" w14:textId="77777777">
        <w:trPr>
          <w:trHeight w:val="1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382461B1" w14:textId="77777777" w:rsidR="005C0DFD" w:rsidRDefault="005C0DFD">
            <w:pPr>
              <w:suppressAutoHyphens/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28.</w:t>
            </w: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66C491E6" w14:textId="77777777" w:rsidR="005C0DFD" w:rsidRDefault="005C0DFD">
            <w:pPr>
              <w:suppressAutoHyphens/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Podaci o prostoru u kojem je organizacija do sada djelovala</w:t>
            </w:r>
          </w:p>
        </w:tc>
      </w:tr>
      <w:tr w:rsidR="00E33D97" w14:paraId="6B54C25E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6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2D1768B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38BD6EE4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a) Vlastiti prostor </w:t>
            </w:r>
            <w:r>
              <w:rPr>
                <w:i/>
                <w:iCs/>
                <w:sz w:val="16"/>
                <w:szCs w:val="16"/>
              </w:rPr>
              <w:t>(upisati veličinu u m</w:t>
            </w:r>
            <w:r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E3BE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0EF5A05E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6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2DB181E4" w14:textId="77777777" w:rsidR="00E33D97" w:rsidRDefault="00E33D97">
            <w:pPr>
              <w:keepLines/>
              <w:tabs>
                <w:tab w:val="left" w:pos="561"/>
              </w:tabs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0DD0D77B" w14:textId="77777777" w:rsidR="00E33D97" w:rsidRDefault="00E33D97">
            <w:pPr>
              <w:keepLines/>
              <w:tabs>
                <w:tab w:val="left" w:pos="561"/>
              </w:tabs>
              <w:suppressAutoHyphens/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22"/>
                <w:szCs w:val="22"/>
              </w:rPr>
              <w:t xml:space="preserve">b) Iznajmljeni prostor </w:t>
            </w:r>
          </w:p>
          <w:p w14:paraId="1FE74062" w14:textId="77777777" w:rsidR="00E33D97" w:rsidRDefault="00E33D97" w:rsidP="001B0BD8">
            <w:pPr>
              <w:keepLines/>
              <w:tabs>
                <w:tab w:val="left" w:pos="561"/>
              </w:tabs>
              <w:suppressAutoHyphens/>
              <w:snapToGrid w:val="0"/>
              <w:rPr>
                <w:sz w:val="22"/>
                <w:szCs w:val="22"/>
              </w:rPr>
            </w:pPr>
            <w:r>
              <w:rPr>
                <w:i/>
                <w:iCs/>
                <w:sz w:val="16"/>
                <w:szCs w:val="16"/>
              </w:rPr>
              <w:t>(upisati veličinu u m</w:t>
            </w:r>
            <w:r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>
              <w:rPr>
                <w:i/>
                <w:iCs/>
                <w:sz w:val="16"/>
                <w:szCs w:val="16"/>
              </w:rPr>
              <w:t xml:space="preserve"> i iznos mjesečnog najma)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BA02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16F50CEE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6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015EE20" w14:textId="77777777" w:rsidR="00E33D97" w:rsidRDefault="00E33D97">
            <w:pPr>
              <w:keepLines/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45CE909" w14:textId="77777777" w:rsidR="00E33D97" w:rsidRDefault="00E33D97">
            <w:pPr>
              <w:keepLines/>
              <w:suppressAutoHyphens/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22"/>
                <w:szCs w:val="22"/>
              </w:rPr>
              <w:t xml:space="preserve">c) Prostor grada/županije </w:t>
            </w:r>
          </w:p>
          <w:p w14:paraId="5B64ECF0" w14:textId="77777777" w:rsidR="00E33D97" w:rsidRDefault="00E33D97" w:rsidP="001B0BD8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i/>
                <w:iCs/>
                <w:sz w:val="16"/>
                <w:szCs w:val="16"/>
              </w:rPr>
              <w:t>(upisati veličinu u m</w:t>
            </w:r>
            <w:r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>
              <w:rPr>
                <w:i/>
                <w:iCs/>
                <w:sz w:val="16"/>
                <w:szCs w:val="16"/>
              </w:rPr>
              <w:t xml:space="preserve"> i iznos mjesečnog najma)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A587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0B9BE5B8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6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51FDB49E" w14:textId="77777777" w:rsidR="00E33D97" w:rsidRPr="001701F5" w:rsidRDefault="005C0DFD" w:rsidP="00485D16">
            <w:pPr>
              <w:keepLines/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1701F5">
              <w:rPr>
                <w:sz w:val="22"/>
                <w:szCs w:val="22"/>
              </w:rPr>
              <w:t>29</w:t>
            </w:r>
            <w:r w:rsidR="00E33D97" w:rsidRPr="001701F5">
              <w:rPr>
                <w:sz w:val="22"/>
                <w:szCs w:val="22"/>
              </w:rPr>
              <w:t>.</w:t>
            </w: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0D06E70B" w14:textId="77777777" w:rsidR="00E33D97" w:rsidRPr="001701F5" w:rsidRDefault="00E33D97" w:rsidP="007E0CA6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 w:rsidRPr="001701F5">
              <w:rPr>
                <w:sz w:val="22"/>
                <w:szCs w:val="22"/>
              </w:rPr>
              <w:t xml:space="preserve">Jeste li do sada koristili prostor u vlasništvu </w:t>
            </w:r>
            <w:r w:rsidR="007E0CA6" w:rsidRPr="001701F5">
              <w:rPr>
                <w:sz w:val="22"/>
                <w:szCs w:val="22"/>
              </w:rPr>
              <w:t>Grada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5CDA5C13" w14:textId="77777777" w:rsidR="00E33D97" w:rsidRPr="001701F5" w:rsidRDefault="00E33D97">
            <w:pPr>
              <w:snapToGrid w:val="0"/>
              <w:ind w:left="113"/>
              <w:rPr>
                <w:sz w:val="22"/>
                <w:szCs w:val="22"/>
              </w:rPr>
            </w:pPr>
            <w:r w:rsidRPr="001701F5">
              <w:rPr>
                <w:sz w:val="22"/>
                <w:szCs w:val="22"/>
              </w:rPr>
              <w:t>Da</w:t>
            </w:r>
          </w:p>
        </w:tc>
        <w:tc>
          <w:tcPr>
            <w:tcW w:w="96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B1EE4" w14:textId="77777777" w:rsidR="00E33D97" w:rsidRPr="001701F5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5ACF071" w14:textId="77777777" w:rsidR="00E33D97" w:rsidRPr="001701F5" w:rsidRDefault="00E33D97">
            <w:pPr>
              <w:snapToGrid w:val="0"/>
              <w:ind w:left="113"/>
              <w:rPr>
                <w:sz w:val="22"/>
                <w:szCs w:val="22"/>
              </w:rPr>
            </w:pPr>
            <w:r w:rsidRPr="001701F5">
              <w:rPr>
                <w:sz w:val="22"/>
                <w:szCs w:val="22"/>
              </w:rPr>
              <w:t>Ne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C9D5" w14:textId="77777777" w:rsidR="00E33D97" w:rsidRDefault="00E33D97">
            <w:pPr>
              <w:snapToGrid w:val="0"/>
              <w:ind w:left="113"/>
            </w:pPr>
          </w:p>
        </w:tc>
      </w:tr>
      <w:tr w:rsidR="001476DB" w14:paraId="6C75AED6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6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6C8888D" w14:textId="77777777" w:rsidR="001476DB" w:rsidRDefault="001476DB" w:rsidP="00485D16">
            <w:pPr>
              <w:keepLines/>
              <w:suppressAutoHyphens/>
              <w:snapToGrid w:val="0"/>
              <w:jc w:val="center"/>
            </w:pP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062B78B8" w14:textId="7D5E8D42" w:rsidR="001476DB" w:rsidRPr="001701F5" w:rsidRDefault="001476DB" w:rsidP="007E0CA6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 w:rsidRPr="001701F5">
              <w:rPr>
                <w:sz w:val="22"/>
                <w:szCs w:val="22"/>
              </w:rPr>
              <w:t xml:space="preserve">Ako ste koristili prostor u vlasništvu </w:t>
            </w:r>
            <w:r w:rsidR="007E0CA6" w:rsidRPr="001701F5">
              <w:rPr>
                <w:sz w:val="22"/>
                <w:szCs w:val="22"/>
              </w:rPr>
              <w:t xml:space="preserve">Grada </w:t>
            </w:r>
            <w:r w:rsidRPr="001701F5">
              <w:rPr>
                <w:sz w:val="22"/>
                <w:szCs w:val="22"/>
              </w:rPr>
              <w:t>navedite koji prostor, u kojem razdoblju i za koju svrhu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2E91C" w14:textId="77777777" w:rsidR="001476DB" w:rsidRDefault="001476DB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5BF82328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6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9C13582" w14:textId="77777777" w:rsidR="00E33D97" w:rsidRPr="001701F5" w:rsidRDefault="005C0DFD" w:rsidP="00485D16">
            <w:pPr>
              <w:keepLines/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1701F5">
              <w:rPr>
                <w:sz w:val="22"/>
                <w:szCs w:val="22"/>
              </w:rPr>
              <w:t>30</w:t>
            </w:r>
            <w:r w:rsidR="00E33D97" w:rsidRPr="001701F5">
              <w:rPr>
                <w:sz w:val="22"/>
                <w:szCs w:val="22"/>
              </w:rPr>
              <w:t>.</w:t>
            </w: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042EC07B" w14:textId="77777777" w:rsidR="00E33D97" w:rsidRPr="001701F5" w:rsidRDefault="00E33D97" w:rsidP="007E0CA6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 w:rsidRPr="001701F5">
              <w:rPr>
                <w:sz w:val="22"/>
                <w:szCs w:val="22"/>
              </w:rPr>
              <w:t>Jeste li ulagali u prostor u vlasništvu</w:t>
            </w:r>
            <w:r w:rsidR="007E0CA6" w:rsidRPr="001701F5">
              <w:rPr>
                <w:sz w:val="22"/>
                <w:szCs w:val="22"/>
              </w:rPr>
              <w:t xml:space="preserve"> Grada</w:t>
            </w:r>
            <w:r w:rsidRPr="001701F5">
              <w:rPr>
                <w:sz w:val="22"/>
                <w:szCs w:val="22"/>
              </w:rPr>
              <w:t>?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109AD2BA" w14:textId="77777777" w:rsidR="00E33D97" w:rsidRPr="001701F5" w:rsidRDefault="00E33D97">
            <w:pPr>
              <w:snapToGrid w:val="0"/>
              <w:ind w:left="113"/>
              <w:rPr>
                <w:sz w:val="22"/>
                <w:szCs w:val="22"/>
              </w:rPr>
            </w:pPr>
            <w:r w:rsidRPr="001701F5">
              <w:rPr>
                <w:sz w:val="22"/>
                <w:szCs w:val="22"/>
              </w:rPr>
              <w:t>Da</w:t>
            </w:r>
          </w:p>
        </w:tc>
        <w:tc>
          <w:tcPr>
            <w:tcW w:w="96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2EB36" w14:textId="77777777" w:rsidR="00E33D97" w:rsidRPr="001701F5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5562E98" w14:textId="77777777" w:rsidR="00E33D97" w:rsidRPr="001701F5" w:rsidRDefault="00E33D97">
            <w:pPr>
              <w:snapToGrid w:val="0"/>
              <w:ind w:left="113"/>
              <w:rPr>
                <w:sz w:val="22"/>
                <w:szCs w:val="22"/>
              </w:rPr>
            </w:pPr>
            <w:r w:rsidRPr="001701F5">
              <w:rPr>
                <w:sz w:val="22"/>
                <w:szCs w:val="22"/>
              </w:rPr>
              <w:t>Ne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24A1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1476DB" w14:paraId="0AC5ADDC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6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59699A3C" w14:textId="77777777" w:rsidR="001476DB" w:rsidRPr="001701F5" w:rsidRDefault="001476DB" w:rsidP="00485D16">
            <w:pPr>
              <w:keepLines/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434ECE6E" w14:textId="77777777" w:rsidR="001476DB" w:rsidRPr="001701F5" w:rsidRDefault="001476DB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 w:rsidRPr="001701F5">
              <w:rPr>
                <w:sz w:val="22"/>
                <w:szCs w:val="22"/>
              </w:rPr>
              <w:t xml:space="preserve">Ako ste ulagali u prostor, navedite u koji prostor </w:t>
            </w:r>
            <w:r w:rsidR="001B0BD8" w:rsidRPr="001701F5">
              <w:rPr>
                <w:sz w:val="22"/>
                <w:szCs w:val="22"/>
              </w:rPr>
              <w:t>te o kakvim je ulaganjima riječ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23B9C" w14:textId="77777777" w:rsidR="001476DB" w:rsidRDefault="001476DB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7983AFB0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6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5CAB90C2" w14:textId="77777777" w:rsidR="00E33D97" w:rsidRDefault="005C0DFD" w:rsidP="00485D16">
            <w:pPr>
              <w:keepLines/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E33D97">
              <w:rPr>
                <w:sz w:val="22"/>
                <w:szCs w:val="22"/>
              </w:rPr>
              <w:t>.</w:t>
            </w: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3CDD5963" w14:textId="77777777" w:rsidR="00E33D97" w:rsidRDefault="001B0BD8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</w:t>
            </w:r>
            <w:r w:rsidR="00E33D97">
              <w:rPr>
                <w:sz w:val="22"/>
                <w:szCs w:val="22"/>
              </w:rPr>
              <w:t xml:space="preserve">li prostor koristite u partnerstvu s drugim organizacijama </w:t>
            </w:r>
            <w:r w:rsidR="00E33D97">
              <w:rPr>
                <w:i/>
                <w:iCs/>
                <w:sz w:val="16"/>
                <w:szCs w:val="16"/>
              </w:rPr>
              <w:t>(označite sa “x”)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12BB0EEC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96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8330D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600B3FDB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8F00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66983294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6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4BF7F816" w14:textId="77777777" w:rsidR="00E33D97" w:rsidRDefault="00E33D97" w:rsidP="00485D16">
            <w:pPr>
              <w:keepLines/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02F5354B" w14:textId="77777777" w:rsidR="00E33D97" w:rsidRDefault="00E33D97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Ako prostor koristite u partnerstvu navedite nazive organizacija s kojima koristite prostor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34CC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38F2BEB0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28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7D938A5" w14:textId="77777777" w:rsidR="00E33D97" w:rsidRDefault="005C0DFD" w:rsidP="00485D16">
            <w:pPr>
              <w:keepLines/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E33D97">
              <w:rPr>
                <w:sz w:val="22"/>
                <w:szCs w:val="22"/>
              </w:rPr>
              <w:t>.</w:t>
            </w:r>
          </w:p>
        </w:tc>
        <w:tc>
          <w:tcPr>
            <w:tcW w:w="5396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35F0CD2" w14:textId="77777777" w:rsidR="00E33D97" w:rsidRDefault="00E33D97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partnerstava u koje je organizacija uključena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D04B" w14:textId="77777777" w:rsidR="00E33D97" w:rsidRDefault="00E33D97">
            <w:pPr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E33D97" w14:paraId="57FDC331" w14:textId="77777777">
        <w:trPr>
          <w:trHeight w:val="44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538A3FED" w14:textId="77777777" w:rsidR="00E33D97" w:rsidRDefault="005C0DFD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E33D97">
              <w:rPr>
                <w:sz w:val="22"/>
                <w:szCs w:val="22"/>
              </w:rPr>
              <w:t>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79C346B4" w14:textId="77777777" w:rsidR="00E33D97" w:rsidRDefault="00E33D97">
            <w:pPr>
              <w:suppressAutoHyphens/>
              <w:snapToGrid w:val="0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Izrađujete li godišnji izvještaj o radu? </w:t>
            </w:r>
            <w:r>
              <w:rPr>
                <w:i/>
                <w:iCs/>
                <w:sz w:val="16"/>
                <w:szCs w:val="16"/>
              </w:rPr>
              <w:t>(označite sa “x”)</w:t>
            </w:r>
          </w:p>
        </w:tc>
        <w:tc>
          <w:tcPr>
            <w:tcW w:w="1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537C5EE7" w14:textId="77777777" w:rsidR="00E33D97" w:rsidRDefault="00E33D97">
            <w:pPr>
              <w:keepLines/>
              <w:suppressAutoHyphens/>
              <w:snapToGrid w:val="0"/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5192F7" w14:textId="77777777" w:rsidR="00E33D97" w:rsidRDefault="00E33D97">
            <w:pPr>
              <w:snapToGrid w:val="0"/>
            </w:pPr>
          </w:p>
        </w:tc>
        <w:tc>
          <w:tcPr>
            <w:tcW w:w="18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57FFFC6" w14:textId="77777777" w:rsidR="00E33D97" w:rsidRDefault="00E33D97">
            <w:pPr>
              <w:keepLines/>
              <w:suppressAutoHyphens/>
              <w:snapToGrid w:val="0"/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413F1" w14:textId="77777777" w:rsidR="00E33D97" w:rsidRDefault="00E33D97">
            <w:pPr>
              <w:snapToGrid w:val="0"/>
            </w:pPr>
          </w:p>
        </w:tc>
      </w:tr>
      <w:tr w:rsidR="00E33D97" w14:paraId="137FB765" w14:textId="77777777">
        <w:trPr>
          <w:trHeight w:val="263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99CCFF"/>
            <w:vAlign w:val="center"/>
          </w:tcPr>
          <w:p w14:paraId="3D3602F2" w14:textId="77777777" w:rsidR="00E33D97" w:rsidRDefault="00E33D97">
            <w:pPr>
              <w:keepLines/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9233" w:type="dxa"/>
            <w:gridSpan w:val="12"/>
            <w:tcBorders>
              <w:right w:val="single" w:sz="4" w:space="0" w:color="000000"/>
            </w:tcBorders>
            <w:shd w:val="clear" w:color="auto" w:fill="99CCFF"/>
            <w:vAlign w:val="center"/>
          </w:tcPr>
          <w:p w14:paraId="5C1BD714" w14:textId="77777777" w:rsidR="00E33D97" w:rsidRDefault="00E33D97">
            <w:pPr>
              <w:keepLines/>
              <w:suppressAutoHyphens/>
              <w:snapToGrid w:val="0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Ukoliko ste označili odgovor “Da”, naznačite poveznicu na kojoj je javno dostupan godišnji izvještaj o radu. </w:t>
            </w:r>
          </w:p>
          <w:p w14:paraId="3316F9F3" w14:textId="77777777" w:rsidR="00E33D97" w:rsidRDefault="00E33D97">
            <w:pPr>
              <w:keepLines/>
              <w:suppressAutoHyphens/>
              <w:snapToGrid w:val="0"/>
              <w:ind w:left="-13"/>
            </w:pPr>
            <w:r>
              <w:rPr>
                <w:sz w:val="22"/>
                <w:szCs w:val="22"/>
              </w:rPr>
              <w:t>Ako izvještaj nije dostupan u elektronskom obliku zadnji godišnji izvještaj priložite prijavi.</w:t>
            </w:r>
          </w:p>
        </w:tc>
      </w:tr>
      <w:tr w:rsidR="00E33D97" w14:paraId="302A1486" w14:textId="77777777">
        <w:tblPrEx>
          <w:tblCellMar>
            <w:left w:w="0" w:type="dxa"/>
          </w:tblCellMar>
        </w:tblPrEx>
        <w:trPr>
          <w:trHeight w:val="506"/>
        </w:trPr>
        <w:tc>
          <w:tcPr>
            <w:tcW w:w="97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B688C" w14:textId="77777777" w:rsidR="001B0BD8" w:rsidRDefault="001B0BD8">
            <w:pPr>
              <w:keepLines/>
              <w:suppressAutoHyphens/>
              <w:snapToGrid w:val="0"/>
              <w:rPr>
                <w:sz w:val="22"/>
                <w:szCs w:val="22"/>
              </w:rPr>
            </w:pPr>
          </w:p>
          <w:p w14:paraId="3BD687F2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6EF0B2FF" w14:textId="77777777">
        <w:trPr>
          <w:trHeight w:val="303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99CCFF"/>
            <w:vAlign w:val="center"/>
          </w:tcPr>
          <w:p w14:paraId="596228B4" w14:textId="77777777" w:rsidR="00E33D97" w:rsidRDefault="005C0DFD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="00E33D97">
              <w:rPr>
                <w:sz w:val="22"/>
                <w:szCs w:val="22"/>
              </w:rPr>
              <w:t>.</w:t>
            </w:r>
          </w:p>
        </w:tc>
        <w:tc>
          <w:tcPr>
            <w:tcW w:w="2986" w:type="dxa"/>
            <w:shd w:val="clear" w:color="auto" w:fill="99CCFF"/>
            <w:vAlign w:val="center"/>
          </w:tcPr>
          <w:p w14:paraId="25C05AEF" w14:textId="77777777" w:rsidR="00E33D97" w:rsidRDefault="00E33D97">
            <w:pPr>
              <w:keepLines/>
              <w:suppressAutoHyphens/>
              <w:snapToGrid w:val="0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Ima li organizacija uspostavljen sustav kvalitete djelovanja?</w:t>
            </w:r>
          </w:p>
        </w:tc>
        <w:tc>
          <w:tcPr>
            <w:tcW w:w="1811" w:type="dxa"/>
            <w:gridSpan w:val="2"/>
            <w:tcBorders>
              <w:left w:val="single" w:sz="4" w:space="0" w:color="000000"/>
            </w:tcBorders>
            <w:shd w:val="clear" w:color="auto" w:fill="99CCFF"/>
            <w:vAlign w:val="center"/>
          </w:tcPr>
          <w:p w14:paraId="5F6D389F" w14:textId="77777777" w:rsidR="00E33D97" w:rsidRDefault="00E33D97">
            <w:pPr>
              <w:keepLines/>
              <w:suppressAutoHyphens/>
              <w:snapToGrid w:val="0"/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599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2215A2" w14:textId="77777777" w:rsidR="00E33D97" w:rsidRDefault="00E33D97">
            <w:pPr>
              <w:snapToGrid w:val="0"/>
            </w:pPr>
          </w:p>
        </w:tc>
        <w:tc>
          <w:tcPr>
            <w:tcW w:w="1843" w:type="dxa"/>
            <w:gridSpan w:val="5"/>
            <w:tcBorders>
              <w:left w:val="single" w:sz="4" w:space="0" w:color="000000"/>
            </w:tcBorders>
            <w:shd w:val="clear" w:color="auto" w:fill="99CCFF"/>
            <w:vAlign w:val="center"/>
          </w:tcPr>
          <w:p w14:paraId="42A4DAF1" w14:textId="77777777" w:rsidR="00E33D97" w:rsidRDefault="00E33D97">
            <w:pPr>
              <w:keepLines/>
              <w:suppressAutoHyphens/>
              <w:snapToGrid w:val="0"/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02964" w14:textId="77777777" w:rsidR="00E33D97" w:rsidRDefault="00E33D97">
            <w:pPr>
              <w:snapToGrid w:val="0"/>
            </w:pPr>
          </w:p>
        </w:tc>
      </w:tr>
      <w:tr w:rsidR="00E33D97" w14:paraId="33202AA1" w14:textId="77777777">
        <w:tblPrEx>
          <w:tblCellMar>
            <w:left w:w="0" w:type="dxa"/>
          </w:tblCellMar>
        </w:tblPrEx>
        <w:trPr>
          <w:trHeight w:val="243"/>
        </w:trPr>
        <w:tc>
          <w:tcPr>
            <w:tcW w:w="97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230FE064" w14:textId="77777777" w:rsidR="00E33D97" w:rsidRDefault="00E33D97">
            <w:pPr>
              <w:keepLines/>
              <w:suppressAutoHyphens/>
              <w:snapToGrid w:val="0"/>
              <w:ind w:left="-13"/>
            </w:pPr>
            <w:r>
              <w:rPr>
                <w:rFonts w:eastAsia="Arial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Ukoliko ste označili odgovor "Da", koji sustav i od kada?</w:t>
            </w:r>
          </w:p>
        </w:tc>
      </w:tr>
      <w:tr w:rsidR="00E33D97" w14:paraId="2CD6207A" w14:textId="77777777">
        <w:tblPrEx>
          <w:tblCellMar>
            <w:left w:w="0" w:type="dxa"/>
          </w:tblCellMar>
        </w:tblPrEx>
        <w:trPr>
          <w:trHeight w:val="107"/>
        </w:trPr>
        <w:tc>
          <w:tcPr>
            <w:tcW w:w="97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03535" w14:textId="77777777" w:rsidR="00D25739" w:rsidRDefault="00D25739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398D25D9" w14:textId="77777777">
        <w:trPr>
          <w:trHeight w:val="263"/>
        </w:trPr>
        <w:tc>
          <w:tcPr>
            <w:tcW w:w="97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14:paraId="2DA8A34A" w14:textId="77777777" w:rsidR="00E33D97" w:rsidRDefault="00E33D97">
            <w:pPr>
              <w:keepLines/>
              <w:suppressAutoHyphens/>
              <w:snapToGrid w:val="0"/>
            </w:pPr>
            <w:r>
              <w:rPr>
                <w:b/>
                <w:bCs/>
                <w:color w:val="FFFFFF"/>
                <w:sz w:val="22"/>
                <w:szCs w:val="22"/>
              </w:rPr>
              <w:t>II. PODACI O PROJEKTIMA / PROGRAMIMA KOJI ĆE SE PROVODITI U NAREDNOJ GODINI</w:t>
            </w:r>
          </w:p>
        </w:tc>
      </w:tr>
      <w:tr w:rsidR="00E33D97" w14:paraId="4AC18360" w14:textId="77777777">
        <w:trPr>
          <w:trHeight w:val="801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6F1D91C" w14:textId="77777777" w:rsidR="00E33D97" w:rsidRDefault="00E33D97" w:rsidP="00485D16">
            <w:pPr>
              <w:suppressAutoHyphens/>
              <w:snapToGrid w:val="0"/>
              <w:ind w:left="176" w:hanging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3722FADD" w14:textId="77777777" w:rsidR="00E33D97" w:rsidRDefault="00E33D97">
            <w:pPr>
              <w:suppressAutoHyphens/>
              <w:snapToGrid w:val="0"/>
              <w:ind w:left="176" w:hanging="176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Nazivi projekata / programa</w:t>
            </w:r>
          </w:p>
        </w:tc>
        <w:tc>
          <w:tcPr>
            <w:tcW w:w="62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B525" w14:textId="77777777" w:rsidR="00E33D97" w:rsidRDefault="00E33D97">
            <w:pPr>
              <w:snapToGrid w:val="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6D782381" w14:textId="77777777" w:rsidR="00E33D97" w:rsidRDefault="00E33D97">
            <w:pPr>
              <w:snapToGrid w:val="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34F70E9D" w14:textId="77777777" w:rsidR="00E33D97" w:rsidRDefault="00E33D97">
            <w:pPr>
              <w:snapToGrid w:val="0"/>
              <w:ind w:left="113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04F87588" w14:textId="77777777" w:rsidR="00E33D97" w:rsidRDefault="00E33D97">
            <w:pPr>
              <w:snapToGrid w:val="0"/>
              <w:ind w:left="113"/>
            </w:pPr>
            <w:r>
              <w:rPr>
                <w:rFonts w:eastAsia="Arial"/>
                <w:sz w:val="20"/>
                <w:szCs w:val="20"/>
              </w:rPr>
              <w:t>…</w:t>
            </w:r>
          </w:p>
        </w:tc>
      </w:tr>
      <w:tr w:rsidR="00E33D97" w14:paraId="7BB25714" w14:textId="77777777">
        <w:trPr>
          <w:trHeight w:val="22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CD9D0B7" w14:textId="77777777" w:rsidR="00E33D97" w:rsidRDefault="007E0CA6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3D97">
              <w:rPr>
                <w:sz w:val="22"/>
                <w:szCs w:val="22"/>
              </w:rPr>
              <w:t>.</w:t>
            </w:r>
          </w:p>
        </w:tc>
        <w:tc>
          <w:tcPr>
            <w:tcW w:w="923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4B28EA53" w14:textId="77777777" w:rsidR="00E33D97" w:rsidRDefault="00E33D97">
            <w:pPr>
              <w:suppressAutoHyphens/>
              <w:snapToGrid w:val="0"/>
            </w:pPr>
            <w:r>
              <w:rPr>
                <w:sz w:val="22"/>
                <w:szCs w:val="22"/>
              </w:rPr>
              <w:t xml:space="preserve">Vrste usluga koje će se pružati i aktivnosti koje će se provoditi u prostoru kojeg tražite 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E33D97" w14:paraId="0023F547" w14:textId="77777777">
        <w:tblPrEx>
          <w:tblCellMar>
            <w:top w:w="0" w:type="dxa"/>
            <w:left w:w="0" w:type="dxa"/>
            <w:bottom w:w="0" w:type="dxa"/>
          </w:tblCellMar>
        </w:tblPrEx>
        <w:trPr>
          <w:trHeight w:val="767"/>
        </w:trPr>
        <w:tc>
          <w:tcPr>
            <w:tcW w:w="97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38DCF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33D97" w14:paraId="5796342C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7E85454F" w14:textId="77777777" w:rsidR="00E33D97" w:rsidRDefault="007E0CA6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33D97">
              <w:rPr>
                <w:sz w:val="22"/>
                <w:szCs w:val="22"/>
              </w:rPr>
              <w:t>.</w:t>
            </w:r>
          </w:p>
        </w:tc>
        <w:tc>
          <w:tcPr>
            <w:tcW w:w="923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59C0E175" w14:textId="77777777" w:rsidR="00E33D97" w:rsidRDefault="00E33D97">
            <w:pPr>
              <w:suppressAutoHyphens/>
              <w:snapToGrid w:val="0"/>
            </w:pPr>
            <w:r>
              <w:rPr>
                <w:sz w:val="22"/>
                <w:szCs w:val="22"/>
              </w:rPr>
              <w:t>Opišite mjerljive rezultate koje očekujete po završetku godine, kao izravne posljedice provedbe usluga ili aktivnosti iz pitanja 3.</w:t>
            </w:r>
          </w:p>
        </w:tc>
      </w:tr>
      <w:tr w:rsidR="00E33D97" w14:paraId="4AF61E92" w14:textId="77777777">
        <w:tblPrEx>
          <w:tblCellMar>
            <w:left w:w="0" w:type="dxa"/>
          </w:tblCellMar>
        </w:tblPrEx>
        <w:trPr>
          <w:trHeight w:val="617"/>
        </w:trPr>
        <w:tc>
          <w:tcPr>
            <w:tcW w:w="97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C60B0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33D97" w14:paraId="77384176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5EFFB0B0" w14:textId="77777777" w:rsidR="00E33D97" w:rsidRDefault="007E0CA6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33D97">
              <w:rPr>
                <w:sz w:val="22"/>
                <w:szCs w:val="22"/>
              </w:rPr>
              <w:t>.</w:t>
            </w:r>
          </w:p>
        </w:tc>
        <w:tc>
          <w:tcPr>
            <w:tcW w:w="923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122A2E20" w14:textId="77777777" w:rsidR="00E33D97" w:rsidRDefault="00E33D97">
            <w:pPr>
              <w:suppressAutoHyphens/>
              <w:snapToGrid w:val="0"/>
            </w:pPr>
            <w:r>
              <w:rPr>
                <w:sz w:val="22"/>
                <w:szCs w:val="22"/>
              </w:rPr>
              <w:t>Tko su izravni i neizravni korisnici obuhvaćeni vašim aktivnostima? (kategorije, broj)</w:t>
            </w:r>
          </w:p>
        </w:tc>
      </w:tr>
      <w:tr w:rsidR="00E33D97" w14:paraId="30632670" w14:textId="77777777">
        <w:tblPrEx>
          <w:tblCellMar>
            <w:left w:w="0" w:type="dxa"/>
          </w:tblCellMar>
        </w:tblPrEx>
        <w:trPr>
          <w:trHeight w:val="641"/>
        </w:trPr>
        <w:tc>
          <w:tcPr>
            <w:tcW w:w="97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442C7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23F2B053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E33D97" w14:paraId="24F808A4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66C658B3" w14:textId="77777777" w:rsidR="00E33D97" w:rsidRDefault="007E0CA6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33D97">
              <w:rPr>
                <w:sz w:val="22"/>
                <w:szCs w:val="22"/>
              </w:rPr>
              <w:t>.</w:t>
            </w:r>
          </w:p>
        </w:tc>
        <w:tc>
          <w:tcPr>
            <w:tcW w:w="923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6245A5D7" w14:textId="77777777" w:rsidR="00E33D97" w:rsidRDefault="00E33D97">
            <w:pPr>
              <w:suppressAutoHyphens/>
              <w:snapToGrid w:val="0"/>
            </w:pPr>
            <w:r>
              <w:rPr>
                <w:sz w:val="22"/>
                <w:szCs w:val="22"/>
              </w:rPr>
              <w:t>Na koji način će usluge koje pružate i aktivnosti koje provodite povećati razinu kvalitete života u lokalnoj zajednici?</w:t>
            </w:r>
          </w:p>
        </w:tc>
      </w:tr>
      <w:tr w:rsidR="00E33D97" w14:paraId="16FE0451" w14:textId="77777777">
        <w:tblPrEx>
          <w:tblCellMar>
            <w:left w:w="0" w:type="dxa"/>
          </w:tblCellMar>
        </w:tblPrEx>
        <w:tc>
          <w:tcPr>
            <w:tcW w:w="97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045C1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  <w:p w14:paraId="2030F693" w14:textId="77777777" w:rsidR="00E33D97" w:rsidRDefault="00E33D97" w:rsidP="00485D16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117029BD" w14:textId="77777777" w:rsidR="00E33D97" w:rsidRDefault="00E33D97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33D97" w14:paraId="6ED86F69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29F843EF" w14:textId="77777777" w:rsidR="00E33D97" w:rsidRDefault="007E0CA6" w:rsidP="00485D1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33D97">
              <w:rPr>
                <w:sz w:val="22"/>
                <w:szCs w:val="22"/>
              </w:rPr>
              <w:t>.</w:t>
            </w:r>
          </w:p>
        </w:tc>
        <w:tc>
          <w:tcPr>
            <w:tcW w:w="923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3452FD9E" w14:textId="77777777" w:rsidR="00E33D97" w:rsidRDefault="00E33D97">
            <w:pPr>
              <w:suppressAutoHyphens/>
              <w:snapToGrid w:val="0"/>
            </w:pPr>
            <w:r>
              <w:rPr>
                <w:sz w:val="22"/>
                <w:szCs w:val="22"/>
              </w:rPr>
              <w:t>Opišite na koji način planirate informirati zajednicu o vašim aktivnostima, korisnicima i rezultatima. Na koji ćete način u provedbu svojih aktivnosti uključiti širu zajednicu?</w:t>
            </w:r>
          </w:p>
        </w:tc>
      </w:tr>
      <w:tr w:rsidR="00E33D97" w14:paraId="37ADB2B8" w14:textId="77777777">
        <w:tblPrEx>
          <w:tblCellMar>
            <w:left w:w="0" w:type="dxa"/>
          </w:tblCellMar>
        </w:tblPrEx>
        <w:tc>
          <w:tcPr>
            <w:tcW w:w="97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70742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5A1E290B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5219826F" w14:textId="77777777" w:rsidR="00E33D97" w:rsidRDefault="00E33D97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FB034A" w14:paraId="12CA3A04" w14:textId="77777777" w:rsidTr="00531F44">
        <w:tblPrEx>
          <w:tblCellMar>
            <w:left w:w="0" w:type="dxa"/>
          </w:tblCellMar>
        </w:tblPrEx>
        <w:tc>
          <w:tcPr>
            <w:tcW w:w="97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E00E2" w14:textId="77777777" w:rsidR="00FB034A" w:rsidRDefault="00FB034A" w:rsidP="00531F44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37648EE1" w14:textId="77777777" w:rsidR="00FB034A" w:rsidRDefault="00FB034A" w:rsidP="00531F44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27CA3118" w14:textId="77777777" w:rsidR="00FB034A" w:rsidRDefault="00FB034A" w:rsidP="00531F44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</w:tbl>
    <w:p w14:paraId="73206C30" w14:textId="77777777" w:rsidR="00E33D97" w:rsidRDefault="00E33D97">
      <w:pPr>
        <w:jc w:val="both"/>
      </w:pPr>
    </w:p>
    <w:p w14:paraId="3DE36B3E" w14:textId="77777777" w:rsidR="00FB034A" w:rsidRDefault="00FB034A">
      <w:pPr>
        <w:jc w:val="both"/>
      </w:pPr>
    </w:p>
    <w:p w14:paraId="58960276" w14:textId="77777777" w:rsidR="00FB034A" w:rsidRDefault="00FB034A">
      <w:pPr>
        <w:jc w:val="both"/>
      </w:pPr>
    </w:p>
    <w:p w14:paraId="0DE95A03" w14:textId="77777777" w:rsidR="00E33D97" w:rsidRDefault="00FB034A" w:rsidP="00FB034A">
      <w:pPr>
        <w:ind w:hanging="13"/>
        <w:jc w:val="both"/>
      </w:pPr>
      <w:r>
        <w:t xml:space="preserve">Ponuditelj izjavljuje da će sva eventualna ulaganja radi privođenja poslovnog prostora namjeni izvršiti na svoj teret, te da će po prestanku korištenja poslovni prostor predati u stanju u kojem </w:t>
      </w:r>
      <w:r w:rsidR="00064DF8">
        <w:t>je</w:t>
      </w:r>
      <w:r>
        <w:t xml:space="preserve"> zaprim</w:t>
      </w:r>
      <w:r w:rsidR="00064DF8">
        <w:t>ljen</w:t>
      </w:r>
      <w:r>
        <w:t xml:space="preserve"> ili ure</w:t>
      </w:r>
      <w:r w:rsidR="00064DF8">
        <w:t>đen</w:t>
      </w:r>
      <w:r>
        <w:t>.</w:t>
      </w: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E33D97" w14:paraId="4B8CEA79" w14:textId="77777777">
        <w:trPr>
          <w:trHeight w:val="510"/>
        </w:trPr>
        <w:tc>
          <w:tcPr>
            <w:tcW w:w="1649" w:type="dxa"/>
            <w:vAlign w:val="center"/>
          </w:tcPr>
          <w:p w14:paraId="4C2EE334" w14:textId="77777777" w:rsidR="00E33D97" w:rsidRDefault="00E33D97" w:rsidP="007E0CA6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3DCF31FC" w14:textId="77777777" w:rsidR="00E33D97" w:rsidRDefault="00E33D97">
            <w:pPr>
              <w:snapToGrid w:val="0"/>
              <w:ind w:left="-13"/>
              <w:rPr>
                <w:b/>
                <w:bCs/>
                <w:sz w:val="22"/>
                <w:szCs w:val="22"/>
              </w:rPr>
            </w:pPr>
          </w:p>
          <w:p w14:paraId="50BD6032" w14:textId="77777777" w:rsidR="00E33D97" w:rsidRDefault="00E33D97">
            <w:pPr>
              <w:snapToGrid w:val="0"/>
              <w:ind w:left="-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vAlign w:val="center"/>
          </w:tcPr>
          <w:p w14:paraId="0C203B3A" w14:textId="77777777" w:rsidR="00E33D97" w:rsidRDefault="00E33D97">
            <w:pPr>
              <w:pStyle w:val="TableContents"/>
              <w:snapToGrid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</w:tbl>
    <w:p w14:paraId="780C0BF4" w14:textId="77777777" w:rsidR="00E33D97" w:rsidRDefault="00E33D97" w:rsidP="007E0CA6">
      <w:pPr>
        <w:tabs>
          <w:tab w:val="left" w:pos="2301"/>
        </w:tabs>
        <w:spacing w:after="115"/>
        <w:rPr>
          <w:b/>
          <w:bCs/>
          <w:sz w:val="22"/>
          <w:szCs w:val="22"/>
        </w:rPr>
      </w:pPr>
    </w:p>
    <w:p w14:paraId="01339458" w14:textId="77777777" w:rsidR="00064DF8" w:rsidRDefault="00064DF8" w:rsidP="007E0CA6">
      <w:pPr>
        <w:tabs>
          <w:tab w:val="left" w:pos="2301"/>
        </w:tabs>
        <w:spacing w:after="115"/>
        <w:rPr>
          <w:b/>
          <w:bCs/>
          <w:sz w:val="22"/>
          <w:szCs w:val="22"/>
        </w:rPr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683"/>
      </w:tblGrid>
      <w:tr w:rsidR="00E33D97" w14:paraId="1404AC93" w14:textId="77777777">
        <w:tc>
          <w:tcPr>
            <w:tcW w:w="1268" w:type="dxa"/>
            <w:vAlign w:val="center"/>
          </w:tcPr>
          <w:p w14:paraId="32CE9B75" w14:textId="77777777" w:rsidR="00E33D97" w:rsidRDefault="00E33D97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4683" w:type="dxa"/>
            <w:tcBorders>
              <w:bottom w:val="single" w:sz="4" w:space="0" w:color="000000"/>
            </w:tcBorders>
            <w:vAlign w:val="bottom"/>
          </w:tcPr>
          <w:p w14:paraId="3B2EA6C8" w14:textId="77777777" w:rsidR="00E33D97" w:rsidRDefault="00E33D97">
            <w:pPr>
              <w:pStyle w:val="TableContents"/>
              <w:snapToGrid w:val="0"/>
              <w:spacing w:after="0"/>
              <w:rPr>
                <w:b/>
                <w:bCs/>
                <w:sz w:val="22"/>
                <w:szCs w:val="22"/>
              </w:rPr>
            </w:pPr>
          </w:p>
          <w:p w14:paraId="07C10C61" w14:textId="77777777" w:rsidR="00E33D97" w:rsidRDefault="00E33D97">
            <w:pPr>
              <w:pStyle w:val="TableContents"/>
              <w:snapToGrid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E33D97" w14:paraId="2E6734E9" w14:textId="77777777">
        <w:tblPrEx>
          <w:tblCellMar>
            <w:bottom w:w="0" w:type="dxa"/>
          </w:tblCellMar>
        </w:tblPrEx>
        <w:tc>
          <w:tcPr>
            <w:tcW w:w="1268" w:type="dxa"/>
            <w:vAlign w:val="center"/>
          </w:tcPr>
          <w:p w14:paraId="125D33E2" w14:textId="77777777" w:rsidR="00E33D97" w:rsidRDefault="00E33D97">
            <w:pPr>
              <w:suppressAutoHyphens/>
              <w:snapToGrid w:val="0"/>
              <w:ind w:left="-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3" w:type="dxa"/>
          </w:tcPr>
          <w:p w14:paraId="1C9C2C96" w14:textId="77777777" w:rsidR="00E33D97" w:rsidRDefault="00E33D97">
            <w:pPr>
              <w:suppressAutoHyphens/>
              <w:snapToGrid w:val="0"/>
            </w:pPr>
            <w:r>
              <w:rPr>
                <w:b/>
                <w:bCs/>
                <w:sz w:val="20"/>
                <w:szCs w:val="20"/>
              </w:rPr>
              <w:t>Ime i prezime te potpis osobe ovlaštene za zastupanje</w:t>
            </w:r>
          </w:p>
        </w:tc>
      </w:tr>
    </w:tbl>
    <w:p w14:paraId="48658DE2" w14:textId="77777777" w:rsidR="00E33D97" w:rsidRDefault="00E33D97">
      <w:pPr>
        <w:tabs>
          <w:tab w:val="left" w:pos="2301"/>
        </w:tabs>
      </w:pPr>
    </w:p>
    <w:sectPr w:rsidR="00E33D97">
      <w:footerReference w:type="default" r:id="rId7"/>
      <w:pgSz w:w="11906" w:h="16838"/>
      <w:pgMar w:top="748" w:right="1134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AAA5" w14:textId="77777777" w:rsidR="00A17146" w:rsidRDefault="00A17146">
      <w:r>
        <w:separator/>
      </w:r>
    </w:p>
  </w:endnote>
  <w:endnote w:type="continuationSeparator" w:id="0">
    <w:p w14:paraId="393B7971" w14:textId="77777777" w:rsidR="00A17146" w:rsidRDefault="00A1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2CD8" w14:textId="4856305A" w:rsidR="00E33D97" w:rsidRDefault="00747A3F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BE2FA27" wp14:editId="4C2BD34E">
              <wp:simplePos x="0" y="0"/>
              <wp:positionH relativeFrom="page">
                <wp:posOffset>6754495</wp:posOffset>
              </wp:positionH>
              <wp:positionV relativeFrom="paragraph">
                <wp:posOffset>635</wp:posOffset>
              </wp:positionV>
              <wp:extent cx="83185" cy="167640"/>
              <wp:effectExtent l="1270" t="635" r="1270" b="3175"/>
              <wp:wrapSquare wrapText="largest"/>
              <wp:docPr id="3983718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37360" w14:textId="77777777" w:rsidR="005438F8" w:rsidRDefault="005438F8">
                          <w:pPr>
                            <w:pStyle w:val="Podnoje"/>
                          </w:pPr>
                        </w:p>
                        <w:p w14:paraId="428DEF1C" w14:textId="77777777" w:rsidR="005438F8" w:rsidRDefault="005438F8">
                          <w:pPr>
                            <w:pStyle w:val="Podnoj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2F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85pt;margin-top:.05pt;width:6.55pt;height:13.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" stroked="f">
              <v:fill opacity="0"/>
              <v:textbox inset="0,0,0,0">
                <w:txbxContent>
                  <w:p w14:paraId="3DA37360" w14:textId="77777777" w:rsidR="005438F8" w:rsidRDefault="005438F8">
                    <w:pPr>
                      <w:pStyle w:val="Podnoje"/>
                    </w:pPr>
                  </w:p>
                  <w:p w14:paraId="428DEF1C" w14:textId="77777777" w:rsidR="005438F8" w:rsidRDefault="005438F8">
                    <w:pPr>
                      <w:pStyle w:val="Podnoj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F460" w14:textId="77777777" w:rsidR="00A17146" w:rsidRDefault="00A17146">
      <w:r>
        <w:separator/>
      </w:r>
    </w:p>
  </w:footnote>
  <w:footnote w:type="continuationSeparator" w:id="0">
    <w:p w14:paraId="16BB91BD" w14:textId="77777777" w:rsidR="00A17146" w:rsidRDefault="00A17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Symbol" w:hAnsi="Symbol" w:cs="StarSymbol"/>
        <w:sz w:val="18"/>
        <w:szCs w:val="18"/>
      </w:rPr>
    </w:lvl>
  </w:abstractNum>
  <w:num w:numId="1" w16cid:durableId="1627199062">
    <w:abstractNumId w:val="0"/>
  </w:num>
  <w:num w:numId="2" w16cid:durableId="358700227">
    <w:abstractNumId w:val="1"/>
  </w:num>
  <w:num w:numId="3" w16cid:durableId="192487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F1"/>
    <w:rsid w:val="00006B27"/>
    <w:rsid w:val="0002741C"/>
    <w:rsid w:val="00045FAD"/>
    <w:rsid w:val="00064DF8"/>
    <w:rsid w:val="000A2F54"/>
    <w:rsid w:val="000C58C0"/>
    <w:rsid w:val="001476DB"/>
    <w:rsid w:val="00155905"/>
    <w:rsid w:val="001701F5"/>
    <w:rsid w:val="001B0BD8"/>
    <w:rsid w:val="001D5711"/>
    <w:rsid w:val="00281CEA"/>
    <w:rsid w:val="002964CA"/>
    <w:rsid w:val="002A68E8"/>
    <w:rsid w:val="002D1E8F"/>
    <w:rsid w:val="0030006D"/>
    <w:rsid w:val="00354B42"/>
    <w:rsid w:val="00384F52"/>
    <w:rsid w:val="003E08A8"/>
    <w:rsid w:val="00445984"/>
    <w:rsid w:val="00472FE9"/>
    <w:rsid w:val="004771DA"/>
    <w:rsid w:val="00485D16"/>
    <w:rsid w:val="004C7B02"/>
    <w:rsid w:val="00504106"/>
    <w:rsid w:val="00531F44"/>
    <w:rsid w:val="005438F8"/>
    <w:rsid w:val="0054419F"/>
    <w:rsid w:val="00595282"/>
    <w:rsid w:val="005C0DFD"/>
    <w:rsid w:val="005E4F22"/>
    <w:rsid w:val="0062024A"/>
    <w:rsid w:val="006D457D"/>
    <w:rsid w:val="006E433F"/>
    <w:rsid w:val="006F2D9D"/>
    <w:rsid w:val="00747A3F"/>
    <w:rsid w:val="00764E5A"/>
    <w:rsid w:val="007769FD"/>
    <w:rsid w:val="00780454"/>
    <w:rsid w:val="007D2289"/>
    <w:rsid w:val="007E0CA6"/>
    <w:rsid w:val="007E7B76"/>
    <w:rsid w:val="00800624"/>
    <w:rsid w:val="00836007"/>
    <w:rsid w:val="00842737"/>
    <w:rsid w:val="008450F1"/>
    <w:rsid w:val="00845EBF"/>
    <w:rsid w:val="008A5F0E"/>
    <w:rsid w:val="00963C1C"/>
    <w:rsid w:val="009760B4"/>
    <w:rsid w:val="009B14BF"/>
    <w:rsid w:val="00A17146"/>
    <w:rsid w:val="00A30EC5"/>
    <w:rsid w:val="00A30FA3"/>
    <w:rsid w:val="00A45E0C"/>
    <w:rsid w:val="00A548D7"/>
    <w:rsid w:val="00A601A0"/>
    <w:rsid w:val="00AC4201"/>
    <w:rsid w:val="00B37FAD"/>
    <w:rsid w:val="00BB163B"/>
    <w:rsid w:val="00BB4BD5"/>
    <w:rsid w:val="00BD50E8"/>
    <w:rsid w:val="00BE465F"/>
    <w:rsid w:val="00C073D9"/>
    <w:rsid w:val="00C214DD"/>
    <w:rsid w:val="00C224E6"/>
    <w:rsid w:val="00C45C2F"/>
    <w:rsid w:val="00C80B89"/>
    <w:rsid w:val="00C977FE"/>
    <w:rsid w:val="00D06CD2"/>
    <w:rsid w:val="00D10AC2"/>
    <w:rsid w:val="00D25739"/>
    <w:rsid w:val="00D60093"/>
    <w:rsid w:val="00D62C21"/>
    <w:rsid w:val="00D766CB"/>
    <w:rsid w:val="00DD2353"/>
    <w:rsid w:val="00E02954"/>
    <w:rsid w:val="00E33CEE"/>
    <w:rsid w:val="00E33D97"/>
    <w:rsid w:val="00F023C7"/>
    <w:rsid w:val="00F4357D"/>
    <w:rsid w:val="00FB034A"/>
    <w:rsid w:val="00FD4735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5C9DA0"/>
  <w15:chartTrackingRefBased/>
  <w15:docId w15:val="{798C6406-F76A-4529-AE3B-B0019114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LineNumbers/>
    </w:pPr>
    <w:rPr>
      <w:rFonts w:ascii="Arial" w:eastAsia="Arial Unicode MS" w:hAnsi="Arial" w:cs="Arial"/>
      <w:sz w:val="24"/>
      <w:szCs w:val="24"/>
      <w:lang w:eastAsia="zh-CN"/>
    </w:rPr>
  </w:style>
  <w:style w:type="paragraph" w:styleId="Naslov1">
    <w:name w:val="heading 1"/>
    <w:basedOn w:val="Naslov10"/>
    <w:next w:val="Tijeloteksta"/>
    <w:qFormat/>
    <w:pPr>
      <w:numPr>
        <w:numId w:val="2"/>
      </w:numPr>
      <w:outlineLvl w:val="0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  <w:rPr>
      <w:rFonts w:ascii="Symbol" w:hAnsi="Symbol" w:cs="Symbol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StarSymbol" w:eastAsia="StarSymbol" w:hAnsi="StarSymbol" w:cs="StarSymbol"/>
      <w:sz w:val="18"/>
      <w:szCs w:val="18"/>
    </w:rPr>
  </w:style>
  <w:style w:type="character" w:styleId="Brojretka">
    <w:name w:val="line number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4z0">
    <w:name w:val="WW-WW8Num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4z01">
    <w:name w:val="WW-WW8Num4z0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4z011">
    <w:name w:val="WW-WW8Num4z0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4z0111">
    <w:name w:val="WW-WW8Num4z0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4z01111">
    <w:name w:val="WW-WW8Num4z01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FootnoteCharacters">
    <w:name w:val="Footnote Characters"/>
  </w:style>
  <w:style w:type="character" w:customStyle="1" w:styleId="WW-FootnoteCharacters">
    <w:name w:val="WW-Footnote Characters"/>
  </w:style>
  <w:style w:type="character" w:customStyle="1" w:styleId="WW-FootnoteCharacters1">
    <w:name w:val="WW-Footnote Characters1"/>
    <w:rPr>
      <w:vertAlign w:val="superscript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EndnoteCharacters">
    <w:name w:val="Endnote Characters"/>
  </w:style>
  <w:style w:type="character" w:customStyle="1" w:styleId="WW-EndnoteCharacters">
    <w:name w:val="WW-Endnote Characters"/>
  </w:style>
  <w:style w:type="character" w:customStyle="1" w:styleId="WW-EndnoteCharacters1">
    <w:name w:val="WW-Endnote Characters1"/>
    <w:rPr>
      <w:vertAlign w:val="superscript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">
    <w:name w:val="WW-WW8Num1z0"/>
    <w:rPr>
      <w:sz w:val="22"/>
      <w:szCs w:val="22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">
    <w:name w:val="WW-WW8Num1z01"/>
    <w:rPr>
      <w:sz w:val="22"/>
      <w:szCs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">
    <w:name w:val="WW-WW8Num1z011"/>
    <w:rPr>
      <w:sz w:val="22"/>
      <w:szCs w:val="22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">
    <w:name w:val="WW-WW8Num1z0111"/>
    <w:rPr>
      <w:sz w:val="22"/>
      <w:szCs w:val="22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">
    <w:name w:val="WW-WW8Num1z01111"/>
    <w:rPr>
      <w:sz w:val="22"/>
      <w:szCs w:val="22"/>
    </w:rPr>
  </w:style>
  <w:style w:type="character" w:customStyle="1" w:styleId="WW-DefaultParagraphFont11111">
    <w:name w:val="WW-Default Paragraph Font11111"/>
  </w:style>
  <w:style w:type="character" w:customStyle="1" w:styleId="WW-WW8Num1z011111">
    <w:name w:val="WW-WW8Num1z011111"/>
    <w:rPr>
      <w:sz w:val="22"/>
      <w:szCs w:val="2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">
    <w:name w:val="WW-WW8Num1z0111111"/>
    <w:rPr>
      <w:sz w:val="22"/>
      <w:szCs w:val="22"/>
    </w:rPr>
  </w:style>
  <w:style w:type="character" w:customStyle="1" w:styleId="WW-DefaultParagraphFont111111">
    <w:name w:val="WW-Default Paragraph Font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4z011111">
    <w:name w:val="WW-WW8Num4z011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DefaultParagraphFont1111111">
    <w:name w:val="WW-Default Paragraph Font1111111"/>
  </w:style>
  <w:style w:type="character" w:customStyle="1" w:styleId="WW-Simbolinumeriranja">
    <w:name w:val="WW-Simboli numeriranja"/>
  </w:style>
  <w:style w:type="character" w:customStyle="1" w:styleId="WW-Simbolinumeriranja1">
    <w:name w:val="WW-Simboli numeriranja1"/>
  </w:style>
  <w:style w:type="character" w:customStyle="1" w:styleId="WW-Simbolinumeriranja11">
    <w:name w:val="WW-Simboli numeriranja11"/>
  </w:style>
  <w:style w:type="character" w:customStyle="1" w:styleId="WW-Simbolinumeriranja111">
    <w:name w:val="WW-Simboli numeriranja111"/>
  </w:style>
  <w:style w:type="character" w:customStyle="1" w:styleId="WW-Simbolinumeriranja1111">
    <w:name w:val="WW-Simboli numeriranja1111"/>
  </w:style>
  <w:style w:type="character" w:customStyle="1" w:styleId="WW-Simbolinumeriranja11111">
    <w:name w:val="WW-Simboli numeriranja11111"/>
  </w:style>
  <w:style w:type="character" w:customStyle="1" w:styleId="WW-Simbolinumeriranja111111">
    <w:name w:val="WW-Simboli numeriranja111111"/>
  </w:style>
  <w:style w:type="character" w:customStyle="1" w:styleId="WW-Simbolinumeriranja1111111">
    <w:name w:val="WW-Simboli numeriranja1111111"/>
  </w:style>
  <w:style w:type="character" w:customStyle="1" w:styleId="WW-Simbolinumeriranja11111111">
    <w:name w:val="WW-Simboli numeriranja11111111"/>
  </w:style>
  <w:style w:type="character" w:customStyle="1" w:styleId="WW-Simbolinumeriranja111111111">
    <w:name w:val="WW-Simboli numeriranja111111111"/>
  </w:style>
  <w:style w:type="character" w:customStyle="1" w:styleId="WW-Simbolinumeriranja1111111111">
    <w:name w:val="WW-Simboli numeriranja1111111111"/>
  </w:style>
  <w:style w:type="character" w:customStyle="1" w:styleId="WW-Simbolinumeriranja11111111111">
    <w:name w:val="WW-Simboli numeriranja11111111111"/>
  </w:style>
  <w:style w:type="character" w:customStyle="1" w:styleId="WW-Simbolinumeriranja111111111111">
    <w:name w:val="WW-Simboli numeriranja111111111111"/>
  </w:style>
  <w:style w:type="character" w:customStyle="1" w:styleId="WW-Simbolinumeriranja1111111111111">
    <w:name w:val="WW-Simboli numeriranja1111111111111"/>
  </w:style>
  <w:style w:type="character" w:customStyle="1" w:styleId="WW-Simbolinumeriranja11111111111111">
    <w:name w:val="WW-Simboli numeriranja11111111111111"/>
  </w:style>
  <w:style w:type="character" w:customStyle="1" w:styleId="WW-Simbolinumeriranja111111111111111">
    <w:name w:val="WW-Simboli numeriranja111111111111111"/>
  </w:style>
  <w:style w:type="character" w:customStyle="1" w:styleId="WW-Simbolinumeriranja1111111111111111">
    <w:name w:val="WW-Simboli numeriranja1111111111111111"/>
  </w:style>
  <w:style w:type="character" w:customStyle="1" w:styleId="WW-Simbolinumeriranja11111111111111111">
    <w:name w:val="WW-Simboli numeriranja11111111111111111"/>
  </w:style>
  <w:style w:type="character" w:customStyle="1" w:styleId="WW-Simbolinumeriranja111111111111111111">
    <w:name w:val="WW-Simboli numeriranja111111111111111111"/>
  </w:style>
  <w:style w:type="character" w:customStyle="1" w:styleId="WW-Simbolinumeriranja1111111111111111111">
    <w:name w:val="WW-Simboli numeriranja1111111111111111111"/>
  </w:style>
  <w:style w:type="character" w:customStyle="1" w:styleId="WW-Simbolinumeriranja11111111111111111111">
    <w:name w:val="WW-Simboli numeriranja11111111111111111111"/>
  </w:style>
  <w:style w:type="character" w:customStyle="1" w:styleId="WW-Simbolinumeriranja111111111111111111111">
    <w:name w:val="WW-Simboli numeriranja111111111111111111111"/>
  </w:style>
  <w:style w:type="character" w:customStyle="1" w:styleId="WW-Simbolinumeriranja1111111111111111111111">
    <w:name w:val="WW-Simboli numeriranja1111111111111111111111"/>
  </w:style>
  <w:style w:type="character" w:customStyle="1" w:styleId="WW-Simbolinumeriranja11111111111111111111111">
    <w:name w:val="WW-Simboli numeriranja11111111111111111111111"/>
  </w:style>
  <w:style w:type="character" w:customStyle="1" w:styleId="WW-Simbolinumeriranja111111111111111111111111">
    <w:name w:val="WW-Simboli numeriranja111111111111111111111111"/>
  </w:style>
  <w:style w:type="character" w:customStyle="1" w:styleId="WW-Simbolinumeriranja1111111111111111111111111">
    <w:name w:val="WW-Simboli numeriranja1111111111111111111111111"/>
  </w:style>
  <w:style w:type="character" w:customStyle="1" w:styleId="WW-Simbolinumeriranja11111111111111111111111111">
    <w:name w:val="WW-Simboli numeriranja11111111111111111111111111"/>
  </w:style>
  <w:style w:type="character" w:customStyle="1" w:styleId="WW-Grafikeoznake">
    <w:name w:val="WW-Grafičke oznake"/>
    <w:rPr>
      <w:rFonts w:ascii="StarSymbol" w:eastAsia="StarSymbol" w:hAnsi="StarSymbol" w:cs="StarSymbol"/>
      <w:sz w:val="18"/>
      <w:szCs w:val="18"/>
    </w:rPr>
  </w:style>
  <w:style w:type="character" w:customStyle="1" w:styleId="WW-Grafikeoznake1">
    <w:name w:val="WW-Grafičke oznake1"/>
    <w:rPr>
      <w:rFonts w:ascii="StarSymbol" w:eastAsia="StarSymbol" w:hAnsi="StarSymbol" w:cs="StarSymbol"/>
      <w:sz w:val="18"/>
      <w:szCs w:val="18"/>
    </w:rPr>
  </w:style>
  <w:style w:type="character" w:customStyle="1" w:styleId="WW-Grafikeoznake11">
    <w:name w:val="WW-Grafičke oznake11"/>
    <w:rPr>
      <w:rFonts w:ascii="StarSymbol" w:eastAsia="StarSymbol" w:hAnsi="StarSymbol" w:cs="StarSymbol"/>
      <w:sz w:val="18"/>
      <w:szCs w:val="18"/>
    </w:rPr>
  </w:style>
  <w:style w:type="character" w:customStyle="1" w:styleId="WW-Grafikeoznake111">
    <w:name w:val="WW-Grafičke oznake111"/>
    <w:rPr>
      <w:rFonts w:ascii="StarSymbol" w:eastAsia="StarSymbol" w:hAnsi="StarSymbol" w:cs="StarSymbol"/>
      <w:sz w:val="18"/>
      <w:szCs w:val="18"/>
    </w:rPr>
  </w:style>
  <w:style w:type="character" w:customStyle="1" w:styleId="WW-Grafikeoznake1111">
    <w:name w:val="WW-Grafičke oznake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">
    <w:name w:val="WW-Grafičke oznake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">
    <w:name w:val="WW-Grafičke oznake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">
    <w:name w:val="WW-Grafičke oznake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">
    <w:name w:val="WW-Grafičke oznake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">
    <w:name w:val="WW-Grafičke oznake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">
    <w:name w:val="WW-Grafičke oznake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">
    <w:name w:val="WW-Grafičke oznake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">
    <w:name w:val="WW-Grafičke oznake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">
    <w:name w:val="WW-Grafičke oznake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">
    <w:name w:val="WW-Grafičke oznake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">
    <w:name w:val="WW-Grafičke oznake1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1">
    <w:name w:val="WW-Grafičke oznake11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11">
    <w:name w:val="WW-Grafičke oznake11111111111111111"/>
    <w:rPr>
      <w:rFonts w:ascii="StarSymbol" w:eastAsia="StarSymbol" w:hAnsi="StarSymbol" w:cs="StarSymbol"/>
      <w:sz w:val="18"/>
      <w:szCs w:val="18"/>
    </w:rPr>
  </w:style>
  <w:style w:type="character" w:customStyle="1" w:styleId="WW-NumberingSymbols11">
    <w:name w:val="WW-Numbering Symbols11"/>
  </w:style>
  <w:style w:type="character" w:customStyle="1" w:styleId="WW-NumberingSymbols111">
    <w:name w:val="WW-Numbering Symbols111"/>
  </w:style>
  <w:style w:type="character" w:customStyle="1" w:styleId="WW-NumberingSymbols1111">
    <w:name w:val="WW-Numbering Symbols1111"/>
  </w:style>
  <w:style w:type="character" w:customStyle="1" w:styleId="WW-NumberingSymbols11111">
    <w:name w:val="WW-Numbering Symbols11111"/>
  </w:style>
  <w:style w:type="character" w:customStyle="1" w:styleId="WW-NumberingSymbols111111">
    <w:name w:val="WW-Numbering Symbols111111"/>
  </w:style>
  <w:style w:type="character" w:customStyle="1" w:styleId="WW-NumberingSymbols1111111">
    <w:name w:val="WW-Numbering Symbols1111111"/>
  </w:style>
  <w:style w:type="character" w:customStyle="1" w:styleId="WW-FootnoteCharacters11">
    <w:name w:val="WW-Footnote Characters11"/>
  </w:style>
  <w:style w:type="character" w:customStyle="1" w:styleId="WW-FootnoteCharacters111">
    <w:name w:val="WW-Footnote Characters111"/>
  </w:style>
  <w:style w:type="character" w:customStyle="1" w:styleId="WW-FootnoteCharacters1111">
    <w:name w:val="WW-Footnote Characters1111"/>
  </w:style>
  <w:style w:type="character" w:customStyle="1" w:styleId="WW-FootnoteCharacters11111">
    <w:name w:val="WW-Footnote Characters11111"/>
  </w:style>
  <w:style w:type="character" w:customStyle="1" w:styleId="WW-FootnoteCharacters111111">
    <w:name w:val="WW-Footnote Characters111111"/>
    <w:rPr>
      <w:vertAlign w:val="superscript"/>
    </w:rPr>
  </w:style>
  <w:style w:type="character" w:customStyle="1" w:styleId="WW-FootnoteCharacters1111111">
    <w:name w:val="WW-Footnote Characters1111111"/>
  </w:style>
  <w:style w:type="character" w:customStyle="1" w:styleId="WW-EndnoteCharacters11">
    <w:name w:val="WW-Endnote Characters11"/>
  </w:style>
  <w:style w:type="character" w:customStyle="1" w:styleId="FooterChar">
    <w:name w:val="Footer Char"/>
    <w:rPr>
      <w:rFonts w:ascii="Arial" w:eastAsia="Arial Unicode MS" w:hAnsi="Arial" w:cs="Arial"/>
      <w:sz w:val="24"/>
      <w:szCs w:val="24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Brojstranice">
    <w:name w:val="page number"/>
    <w:basedOn w:val="WW-DefaultParagraphFont"/>
  </w:style>
  <w:style w:type="character" w:styleId="Referencakomentar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eastAsia="Arial Unicode MS" w:hAnsi="Arial" w:cs="Arial"/>
      <w:lang w:eastAsia="zh-CN"/>
    </w:rPr>
  </w:style>
  <w:style w:type="character" w:customStyle="1" w:styleId="CommentSubjectChar">
    <w:name w:val="Comment Subject Char"/>
    <w:rPr>
      <w:rFonts w:ascii="Arial" w:eastAsia="Arial Unicode MS" w:hAnsi="Arial" w:cs="Arial"/>
      <w:b/>
      <w:bCs/>
      <w:lang w:eastAsia="zh-CN"/>
    </w:rPr>
  </w:style>
  <w:style w:type="character" w:styleId="Naglaeno">
    <w:name w:val="Strong"/>
    <w:qFormat/>
    <w:rPr>
      <w:rFonts w:cs="Times New Roman"/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Heading">
    <w:name w:val="Heading"/>
    <w:basedOn w:val="Naslov10"/>
    <w:next w:val="Podnaslov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Helvetica" w:eastAsia="DejaVu Sans" w:hAnsi="Helvetica" w:cs="Tahoma"/>
      <w:sz w:val="28"/>
      <w:szCs w:val="28"/>
    </w:rPr>
  </w:style>
  <w:style w:type="paragraph" w:customStyle="1" w:styleId="Opis">
    <w:name w:val="Opis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Pr>
      <w:rFonts w:cs="Tahoma"/>
    </w:rPr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Zaglavlje">
    <w:name w:val="header"/>
    <w:basedOn w:val="Normal"/>
    <w:pPr>
      <w:tabs>
        <w:tab w:val="center" w:pos="4818"/>
        <w:tab w:val="right" w:pos="9637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Tijeloteksta"/>
  </w:style>
  <w:style w:type="paragraph" w:customStyle="1" w:styleId="Naslovtablice">
    <w:name w:val="Naslov tablice"/>
    <w:basedOn w:val="Sadrajitablice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</w:style>
  <w:style w:type="paragraph" w:styleId="Tekstfusnote">
    <w:name w:val="footnote text"/>
    <w:basedOn w:val="Normal"/>
    <w:pPr>
      <w:ind w:left="283" w:hanging="283"/>
    </w:pPr>
    <w:rPr>
      <w:sz w:val="20"/>
      <w:szCs w:val="20"/>
    </w:rPr>
  </w:style>
  <w:style w:type="paragraph" w:customStyle="1" w:styleId="WW-Heading">
    <w:name w:val="WW-Heading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Opis">
    <w:name w:val="WW-Opis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"/>
    <w:rPr>
      <w:rFonts w:cs="Tahoma"/>
    </w:rPr>
  </w:style>
  <w:style w:type="paragraph" w:customStyle="1" w:styleId="WW-Opis1">
    <w:name w:val="WW-Opis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"/>
    <w:rPr>
      <w:rFonts w:cs="Tahoma"/>
    </w:rPr>
  </w:style>
  <w:style w:type="paragraph" w:customStyle="1" w:styleId="WW-Opis11">
    <w:name w:val="WW-Opis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"/>
    <w:rPr>
      <w:rFonts w:cs="Tahoma"/>
    </w:rPr>
  </w:style>
  <w:style w:type="paragraph" w:customStyle="1" w:styleId="WW-Opis111">
    <w:name w:val="WW-Opis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"/>
    <w:rPr>
      <w:rFonts w:cs="Tahoma"/>
    </w:rPr>
  </w:style>
  <w:style w:type="paragraph" w:customStyle="1" w:styleId="WW-Opis1111">
    <w:name w:val="WW-Opis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"/>
    <w:rPr>
      <w:rFonts w:cs="Tahoma"/>
    </w:rPr>
  </w:style>
  <w:style w:type="paragraph" w:customStyle="1" w:styleId="WW-Opis11111">
    <w:name w:val="WW-Opis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"/>
    <w:rPr>
      <w:rFonts w:cs="Tahoma"/>
    </w:rPr>
  </w:style>
  <w:style w:type="paragraph" w:customStyle="1" w:styleId="WW-Opis111111">
    <w:name w:val="WW-Opis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">
    <w:name w:val="WW-Indeks111111"/>
    <w:basedOn w:val="Normal"/>
    <w:rPr>
      <w:rFonts w:cs="Tahoma"/>
    </w:rPr>
  </w:style>
  <w:style w:type="paragraph" w:customStyle="1" w:styleId="WW-Caption">
    <w:name w:val="WW-Caption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rPr>
      <w:rFonts w:cs="Tahoma"/>
    </w:rPr>
  </w:style>
  <w:style w:type="paragraph" w:customStyle="1" w:styleId="WW-Heading1">
    <w:name w:val="WW-Heading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Heading11">
    <w:name w:val="WW-Heading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ableContents">
    <w:name w:val="Table Contents"/>
    <w:basedOn w:val="Tijeloteksta"/>
  </w:style>
  <w:style w:type="paragraph" w:customStyle="1" w:styleId="WW-TableContents">
    <w:name w:val="WW-Table Contents"/>
    <w:basedOn w:val="Tijeloteksta"/>
  </w:style>
  <w:style w:type="paragraph" w:customStyle="1" w:styleId="WW-TableContents1">
    <w:name w:val="WW-Table Contents1"/>
    <w:basedOn w:val="Tijeloteksta"/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Caption1">
    <w:name w:val="WW-Caption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Text">
    <w:name w:val="Text"/>
    <w:basedOn w:val="Opisslike"/>
  </w:style>
  <w:style w:type="paragraph" w:customStyle="1" w:styleId="WW-Text">
    <w:name w:val="WW-Text"/>
    <w:basedOn w:val="WW-Caption"/>
  </w:style>
  <w:style w:type="paragraph" w:customStyle="1" w:styleId="WW-Text1">
    <w:name w:val="WW-Text1"/>
    <w:basedOn w:val="WW-Caption1"/>
  </w:style>
  <w:style w:type="paragraph" w:customStyle="1" w:styleId="Framecontents">
    <w:name w:val="Frame contents"/>
    <w:basedOn w:val="Tijeloteksta"/>
  </w:style>
  <w:style w:type="paragraph" w:customStyle="1" w:styleId="WW-Framecontents">
    <w:name w:val="WW-Frame contents"/>
    <w:basedOn w:val="Tijeloteksta"/>
  </w:style>
  <w:style w:type="paragraph" w:customStyle="1" w:styleId="WW-Framecontents1">
    <w:name w:val="WW-Frame contents1"/>
    <w:basedOn w:val="Tijeloteksta"/>
  </w:style>
  <w:style w:type="paragraph" w:customStyle="1" w:styleId="WW-Index1">
    <w:name w:val="WW-Index1"/>
    <w:basedOn w:val="Normal"/>
    <w:rPr>
      <w:rFonts w:cs="Tahoma"/>
    </w:rPr>
  </w:style>
  <w:style w:type="paragraph" w:customStyle="1" w:styleId="WW-Caption11">
    <w:name w:val="WW-Caption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">
    <w:name w:val="WW-Index11"/>
    <w:basedOn w:val="Normal"/>
    <w:rPr>
      <w:rFonts w:cs="Tahoma"/>
    </w:rPr>
  </w:style>
  <w:style w:type="paragraph" w:customStyle="1" w:styleId="WW-Caption111">
    <w:name w:val="WW-Caption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">
    <w:name w:val="WW-Index111"/>
    <w:basedOn w:val="Normal"/>
    <w:rPr>
      <w:rFonts w:cs="Tahoma"/>
    </w:rPr>
  </w:style>
  <w:style w:type="paragraph" w:customStyle="1" w:styleId="WW-Caption1111">
    <w:name w:val="WW-Caption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">
    <w:name w:val="WW-Index1111"/>
    <w:basedOn w:val="Normal"/>
    <w:rPr>
      <w:rFonts w:cs="Tahoma"/>
    </w:rPr>
  </w:style>
  <w:style w:type="paragraph" w:customStyle="1" w:styleId="WW-Caption11111">
    <w:name w:val="WW-Caption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">
    <w:name w:val="WW-Index11111"/>
    <w:basedOn w:val="Normal"/>
    <w:rPr>
      <w:rFonts w:cs="Tahoma"/>
    </w:rPr>
  </w:style>
  <w:style w:type="paragraph" w:customStyle="1" w:styleId="WW-Caption111111">
    <w:name w:val="WW-Caption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">
    <w:name w:val="WW-Index111111"/>
    <w:basedOn w:val="Normal"/>
    <w:rPr>
      <w:rFonts w:cs="Tahoma"/>
    </w:rPr>
  </w:style>
  <w:style w:type="paragraph" w:customStyle="1" w:styleId="WW-Caption1111111">
    <w:name w:val="WW-Caption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">
    <w:name w:val="WW-Index1111111"/>
    <w:basedOn w:val="Normal"/>
    <w:rPr>
      <w:rFonts w:cs="Tahoma"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1">
    <w:name w:val="WW-Index11111111"/>
    <w:basedOn w:val="Normal"/>
    <w:rPr>
      <w:rFonts w:cs="Tahoma"/>
    </w:rPr>
  </w:style>
  <w:style w:type="paragraph" w:customStyle="1" w:styleId="WW-Caption11111111">
    <w:name w:val="WW-Caption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11">
    <w:name w:val="WW-Index111111111"/>
    <w:basedOn w:val="Normal"/>
    <w:rPr>
      <w:rFonts w:cs="Tahoma"/>
    </w:rPr>
  </w:style>
  <w:style w:type="paragraph" w:customStyle="1" w:styleId="WW-Opis1111111">
    <w:name w:val="WW-Opis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"/>
    <w:rPr>
      <w:rFonts w:cs="Tahoma"/>
    </w:rPr>
  </w:style>
  <w:style w:type="paragraph" w:customStyle="1" w:styleId="WW-Opis11111111">
    <w:name w:val="WW-Opis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"/>
    <w:rPr>
      <w:rFonts w:cs="Tahoma"/>
    </w:rPr>
  </w:style>
  <w:style w:type="paragraph" w:customStyle="1" w:styleId="WW-Opis111111111">
    <w:name w:val="WW-Opis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"/>
    <w:rPr>
      <w:rFonts w:cs="Tahoma"/>
    </w:rPr>
  </w:style>
  <w:style w:type="paragraph" w:customStyle="1" w:styleId="WW-Opis1111111111">
    <w:name w:val="WW-Opis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"/>
    <w:rPr>
      <w:rFonts w:cs="Tahoma"/>
    </w:rPr>
  </w:style>
  <w:style w:type="paragraph" w:customStyle="1" w:styleId="WW-Opis11111111111">
    <w:name w:val="WW-Opis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"/>
    <w:rPr>
      <w:rFonts w:cs="Tahoma"/>
    </w:rPr>
  </w:style>
  <w:style w:type="paragraph" w:customStyle="1" w:styleId="WW-Opis111111111111">
    <w:name w:val="WW-Opis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">
    <w:name w:val="WW-Indeks111111111111"/>
    <w:basedOn w:val="Normal"/>
    <w:rPr>
      <w:rFonts w:cs="Tahoma"/>
    </w:rPr>
  </w:style>
  <w:style w:type="paragraph" w:customStyle="1" w:styleId="WW-Opis1111111111111">
    <w:name w:val="WW-Opis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">
    <w:name w:val="WW-Indeks1111111111111"/>
    <w:basedOn w:val="Normal"/>
    <w:rPr>
      <w:rFonts w:cs="Tahoma"/>
    </w:rPr>
  </w:style>
  <w:style w:type="paragraph" w:customStyle="1" w:styleId="WW-Opis11111111111111">
    <w:name w:val="WW-Opis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">
    <w:name w:val="WW-Indeks11111111111111"/>
    <w:basedOn w:val="Normal"/>
    <w:rPr>
      <w:rFonts w:cs="Tahoma"/>
    </w:rPr>
  </w:style>
  <w:style w:type="paragraph" w:customStyle="1" w:styleId="WW-Opis111111111111111">
    <w:name w:val="WW-Opis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">
    <w:name w:val="WW-Indeks111111111111111"/>
    <w:basedOn w:val="Normal"/>
    <w:rPr>
      <w:rFonts w:cs="Tahoma"/>
    </w:rPr>
  </w:style>
  <w:style w:type="paragraph" w:customStyle="1" w:styleId="WW-Opis1111111111111111">
    <w:name w:val="WW-Opis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">
    <w:name w:val="WW-Indeks1111111111111111"/>
    <w:basedOn w:val="Normal"/>
    <w:rPr>
      <w:rFonts w:cs="Tahoma"/>
    </w:rPr>
  </w:style>
  <w:style w:type="paragraph" w:customStyle="1" w:styleId="WW-Opis11111111111111111">
    <w:name w:val="WW-Opis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">
    <w:name w:val="WW-Indeks11111111111111111"/>
    <w:basedOn w:val="Normal"/>
    <w:rPr>
      <w:rFonts w:cs="Tahoma"/>
    </w:rPr>
  </w:style>
  <w:style w:type="paragraph" w:customStyle="1" w:styleId="WW-Opis111111111111111111">
    <w:name w:val="WW-Opis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">
    <w:name w:val="WW-Indeks111111111111111111"/>
    <w:basedOn w:val="Normal"/>
    <w:rPr>
      <w:rFonts w:cs="Tahoma"/>
    </w:rPr>
  </w:style>
  <w:style w:type="paragraph" w:customStyle="1" w:styleId="WW-Opis1111111111111111111">
    <w:name w:val="WW-Opis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">
    <w:name w:val="WW-Indeks1111111111111111111"/>
    <w:basedOn w:val="Normal"/>
    <w:rPr>
      <w:rFonts w:cs="Tahoma"/>
    </w:rPr>
  </w:style>
  <w:style w:type="paragraph" w:customStyle="1" w:styleId="WW-Opis11111111111111111111">
    <w:name w:val="WW-Opis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">
    <w:name w:val="WW-Indeks11111111111111111111"/>
    <w:basedOn w:val="Normal"/>
    <w:rPr>
      <w:rFonts w:cs="Tahoma"/>
    </w:rPr>
  </w:style>
  <w:style w:type="paragraph" w:customStyle="1" w:styleId="WW-Opis111111111111111111111">
    <w:name w:val="WW-Opis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">
    <w:name w:val="WW-Indeks111111111111111111111"/>
    <w:basedOn w:val="Normal"/>
    <w:rPr>
      <w:rFonts w:cs="Tahoma"/>
    </w:rPr>
  </w:style>
  <w:style w:type="paragraph" w:customStyle="1" w:styleId="WW-Opis1111111111111111111111">
    <w:name w:val="WW-Opis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">
    <w:name w:val="WW-Indeks1111111111111111111111"/>
    <w:basedOn w:val="Normal"/>
    <w:rPr>
      <w:rFonts w:cs="Tahoma"/>
    </w:rPr>
  </w:style>
  <w:style w:type="paragraph" w:customStyle="1" w:styleId="WW-Opis11111111111111111111111">
    <w:name w:val="WW-Opis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">
    <w:name w:val="WW-Indeks11111111111111111111111"/>
    <w:basedOn w:val="Normal"/>
    <w:rPr>
      <w:rFonts w:cs="Tahoma"/>
    </w:rPr>
  </w:style>
  <w:style w:type="paragraph" w:customStyle="1" w:styleId="WW-Opis111111111111111111111111">
    <w:name w:val="WW-Opis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">
    <w:name w:val="WW-Indeks111111111111111111111111"/>
    <w:basedOn w:val="Normal"/>
    <w:rPr>
      <w:rFonts w:cs="Tahoma"/>
    </w:rPr>
  </w:style>
  <w:style w:type="paragraph" w:customStyle="1" w:styleId="WW-Opis1111111111111111111111111">
    <w:name w:val="WW-Opis1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1">
    <w:name w:val="WW-Indeks1111111111111111111111111"/>
    <w:basedOn w:val="Normal"/>
    <w:rPr>
      <w:rFonts w:cs="Tahoma"/>
    </w:rPr>
  </w:style>
  <w:style w:type="paragraph" w:customStyle="1" w:styleId="WW-Sadrajitablice">
    <w:name w:val="WW-Sadržaji tablice"/>
    <w:basedOn w:val="Tijeloteksta"/>
  </w:style>
  <w:style w:type="paragraph" w:customStyle="1" w:styleId="WW-Sadrajitablice1">
    <w:name w:val="WW-Sadržaji tablice1"/>
    <w:basedOn w:val="Tijeloteksta"/>
  </w:style>
  <w:style w:type="paragraph" w:customStyle="1" w:styleId="WW-Sadrajitablice11">
    <w:name w:val="WW-Sadržaji tablice11"/>
    <w:basedOn w:val="Tijeloteksta"/>
  </w:style>
  <w:style w:type="paragraph" w:customStyle="1" w:styleId="WW-Sadrajitablice111">
    <w:name w:val="WW-Sadržaji tablice111"/>
    <w:basedOn w:val="Tijeloteksta"/>
  </w:style>
  <w:style w:type="paragraph" w:customStyle="1" w:styleId="WW-Sadrajitablice1111">
    <w:name w:val="WW-Sadržaji tablice1111"/>
    <w:basedOn w:val="Tijeloteksta"/>
  </w:style>
  <w:style w:type="paragraph" w:customStyle="1" w:styleId="WW-Sadrajitablice11111">
    <w:name w:val="WW-Sadržaji tablice11111"/>
    <w:basedOn w:val="Tijeloteksta"/>
  </w:style>
  <w:style w:type="paragraph" w:customStyle="1" w:styleId="WW-Sadrajitablice111111">
    <w:name w:val="WW-Sadržaji tablice111111"/>
    <w:basedOn w:val="Tijeloteksta"/>
  </w:style>
  <w:style w:type="paragraph" w:customStyle="1" w:styleId="WW-Sadrajitablice1111111">
    <w:name w:val="WW-Sadržaji tablice1111111"/>
    <w:basedOn w:val="Tijeloteksta"/>
  </w:style>
  <w:style w:type="paragraph" w:customStyle="1" w:styleId="WW-Sadrajitablice11111111">
    <w:name w:val="WW-Sadržaji tablice11111111"/>
    <w:basedOn w:val="Tijeloteksta"/>
  </w:style>
  <w:style w:type="paragraph" w:customStyle="1" w:styleId="WW-Sadrajitablice111111111">
    <w:name w:val="WW-Sadržaji tablice111111111"/>
    <w:basedOn w:val="Tijeloteksta"/>
  </w:style>
  <w:style w:type="paragraph" w:customStyle="1" w:styleId="WW-Sadrajitablice1111111111">
    <w:name w:val="WW-Sadržaji tablice1111111111"/>
    <w:basedOn w:val="Tijeloteksta"/>
  </w:style>
  <w:style w:type="paragraph" w:customStyle="1" w:styleId="WW-Sadrajitablice11111111111">
    <w:name w:val="WW-Sadržaji tablice11111111111"/>
    <w:basedOn w:val="Tijeloteksta"/>
  </w:style>
  <w:style w:type="paragraph" w:customStyle="1" w:styleId="WW-Sadrajitablice111111111111">
    <w:name w:val="WW-Sadržaji tablice111111111111"/>
    <w:basedOn w:val="Tijeloteksta"/>
  </w:style>
  <w:style w:type="paragraph" w:customStyle="1" w:styleId="WW-Sadrajitablice1111111111111">
    <w:name w:val="WW-Sadržaji tablice1111111111111"/>
    <w:basedOn w:val="Tijeloteksta"/>
  </w:style>
  <w:style w:type="paragraph" w:customStyle="1" w:styleId="WW-Sadrajitablice11111111111111">
    <w:name w:val="WW-Sadržaji tablice11111111111111"/>
    <w:basedOn w:val="Tijeloteksta"/>
  </w:style>
  <w:style w:type="paragraph" w:customStyle="1" w:styleId="WW-Sadrajitablice111111111111111">
    <w:name w:val="WW-Sadržaji tablice111111111111111"/>
    <w:basedOn w:val="Tijeloteksta"/>
  </w:style>
  <w:style w:type="paragraph" w:customStyle="1" w:styleId="WW-Sadrajitablice1111111111111111">
    <w:name w:val="WW-Sadržaji tablice1111111111111111"/>
    <w:basedOn w:val="Tijeloteksta"/>
  </w:style>
  <w:style w:type="paragraph" w:customStyle="1" w:styleId="WW-Sadrajitablice11111111111111111">
    <w:name w:val="WW-Sadržaji tablice11111111111111111"/>
    <w:basedOn w:val="Tijeloteksta"/>
  </w:style>
  <w:style w:type="paragraph" w:customStyle="1" w:styleId="WW-Sadrajitablice111111111111111111">
    <w:name w:val="WW-Sadržaji tablice111111111111111111"/>
    <w:basedOn w:val="Tijeloteksta"/>
  </w:style>
  <w:style w:type="paragraph" w:customStyle="1" w:styleId="WW-Sadrajitablice1111111111111111111">
    <w:name w:val="WW-Sadržaji tablice1111111111111111111"/>
    <w:basedOn w:val="Tijeloteksta"/>
  </w:style>
  <w:style w:type="paragraph" w:customStyle="1" w:styleId="WW-Sadrajitablice11111111111111111111">
    <w:name w:val="WW-Sadržaji tablice11111111111111111111"/>
    <w:basedOn w:val="Tijeloteksta"/>
  </w:style>
  <w:style w:type="paragraph" w:customStyle="1" w:styleId="WW-Sadrajitablice111111111111111111111">
    <w:name w:val="WW-Sadržaji tablice111111111111111111111"/>
    <w:basedOn w:val="Tijeloteksta"/>
  </w:style>
  <w:style w:type="paragraph" w:customStyle="1" w:styleId="WW-Sadrajitablice1111111111111111111111">
    <w:name w:val="WW-Sadržaji tablice1111111111111111111111"/>
    <w:basedOn w:val="Tijeloteksta"/>
  </w:style>
  <w:style w:type="paragraph" w:customStyle="1" w:styleId="WW-Sadrajitablice11111111111111111111111">
    <w:name w:val="WW-Sadržaji tablice11111111111111111111111"/>
    <w:basedOn w:val="Tijeloteksta"/>
  </w:style>
  <w:style w:type="paragraph" w:customStyle="1" w:styleId="WW-Sadrajitablice111111111111111111111111">
    <w:name w:val="WW-Sadržaji tablice111111111111111111111111"/>
    <w:basedOn w:val="Tijeloteksta"/>
  </w:style>
  <w:style w:type="paragraph" w:customStyle="1" w:styleId="WW-Sadrajitablice1111111111111111111111111">
    <w:name w:val="WW-Sadržaji tablice1111111111111111111111111"/>
    <w:basedOn w:val="Tijeloteksta"/>
  </w:style>
  <w:style w:type="paragraph" w:customStyle="1" w:styleId="WW-Sadrajitablice11111111111111111111111111">
    <w:name w:val="WW-Sadržaji tablice11111111111111111111111111"/>
    <w:basedOn w:val="Tijeloteksta"/>
  </w:style>
  <w:style w:type="paragraph" w:customStyle="1" w:styleId="WW-Naslovtablice">
    <w:name w:val="WW-Naslov tablice"/>
    <w:basedOn w:val="WW-Sadrajitablice"/>
    <w:pPr>
      <w:jc w:val="center"/>
    </w:pPr>
    <w:rPr>
      <w:b/>
      <w:bCs/>
      <w:i/>
      <w:iCs/>
    </w:rPr>
  </w:style>
  <w:style w:type="paragraph" w:customStyle="1" w:styleId="WW-Naslovtablice1">
    <w:name w:val="WW-Naslov tablice1"/>
    <w:basedOn w:val="WW-Sadrajitablice1"/>
    <w:pPr>
      <w:jc w:val="center"/>
    </w:pPr>
    <w:rPr>
      <w:b/>
      <w:bCs/>
      <w:i/>
      <w:iCs/>
    </w:rPr>
  </w:style>
  <w:style w:type="paragraph" w:customStyle="1" w:styleId="WW-Naslovtablice11">
    <w:name w:val="WW-Naslov tablice11"/>
    <w:basedOn w:val="WW-Sadrajitablice11"/>
    <w:pPr>
      <w:jc w:val="center"/>
    </w:pPr>
    <w:rPr>
      <w:b/>
      <w:bCs/>
      <w:i/>
      <w:iCs/>
    </w:rPr>
  </w:style>
  <w:style w:type="paragraph" w:customStyle="1" w:styleId="WW-Naslovtablice111">
    <w:name w:val="WW-Naslov tablice111"/>
    <w:basedOn w:val="WW-Sadrajitablice111"/>
    <w:pPr>
      <w:jc w:val="center"/>
    </w:pPr>
    <w:rPr>
      <w:b/>
      <w:bCs/>
      <w:i/>
      <w:iCs/>
    </w:rPr>
  </w:style>
  <w:style w:type="paragraph" w:customStyle="1" w:styleId="WW-Naslovtablice1111">
    <w:name w:val="WW-Naslov tablice1111"/>
    <w:basedOn w:val="WW-Sadrajitablice1111"/>
    <w:pPr>
      <w:jc w:val="center"/>
    </w:pPr>
    <w:rPr>
      <w:b/>
      <w:bCs/>
      <w:i/>
      <w:iCs/>
    </w:rPr>
  </w:style>
  <w:style w:type="paragraph" w:customStyle="1" w:styleId="WW-Naslovtablice11111">
    <w:name w:val="WW-Naslov tablice11111"/>
    <w:basedOn w:val="WW-Sadrajitablice11111"/>
    <w:pPr>
      <w:jc w:val="center"/>
    </w:pPr>
    <w:rPr>
      <w:b/>
      <w:bCs/>
      <w:i/>
      <w:iCs/>
    </w:rPr>
  </w:style>
  <w:style w:type="paragraph" w:customStyle="1" w:styleId="WW-Naslovtablice111111">
    <w:name w:val="WW-Naslov tablice111111"/>
    <w:basedOn w:val="WW-Sadrajitablice111111"/>
    <w:pPr>
      <w:jc w:val="center"/>
    </w:pPr>
    <w:rPr>
      <w:b/>
      <w:bCs/>
      <w:i/>
      <w:iCs/>
    </w:rPr>
  </w:style>
  <w:style w:type="paragraph" w:customStyle="1" w:styleId="WW-Naslovtablice1111111">
    <w:name w:val="WW-Naslov tablice1111111"/>
    <w:basedOn w:val="WW-Sadrajitablice1111111"/>
    <w:pPr>
      <w:jc w:val="center"/>
    </w:pPr>
    <w:rPr>
      <w:b/>
      <w:bCs/>
      <w:i/>
      <w:iCs/>
    </w:rPr>
  </w:style>
  <w:style w:type="paragraph" w:customStyle="1" w:styleId="WW-Naslovtablice11111111">
    <w:name w:val="WW-Naslov tablice11111111"/>
    <w:basedOn w:val="WW-Sadrajitablice11111111"/>
    <w:pPr>
      <w:jc w:val="center"/>
    </w:pPr>
    <w:rPr>
      <w:b/>
      <w:bCs/>
      <w:i/>
      <w:iCs/>
    </w:rPr>
  </w:style>
  <w:style w:type="paragraph" w:customStyle="1" w:styleId="WW-Naslovtablice111111111">
    <w:name w:val="WW-Naslov tablice111111111"/>
    <w:basedOn w:val="WW-Sadrajitablice111111111"/>
    <w:pPr>
      <w:jc w:val="center"/>
    </w:pPr>
    <w:rPr>
      <w:b/>
      <w:bCs/>
      <w:i/>
      <w:iCs/>
    </w:rPr>
  </w:style>
  <w:style w:type="paragraph" w:customStyle="1" w:styleId="WW-Naslovtablice1111111111">
    <w:name w:val="WW-Naslov tablice1111111111"/>
    <w:basedOn w:val="WW-Sadrajitablice1111111111"/>
    <w:pPr>
      <w:jc w:val="center"/>
    </w:pPr>
    <w:rPr>
      <w:b/>
      <w:bCs/>
      <w:i/>
      <w:iCs/>
    </w:rPr>
  </w:style>
  <w:style w:type="paragraph" w:customStyle="1" w:styleId="WW-Naslovtablice11111111111">
    <w:name w:val="WW-Naslov tablice11111111111"/>
    <w:basedOn w:val="WW-Sadrajitablice11111111111"/>
    <w:pPr>
      <w:jc w:val="center"/>
    </w:pPr>
    <w:rPr>
      <w:b/>
      <w:bCs/>
      <w:i/>
      <w:iCs/>
    </w:rPr>
  </w:style>
  <w:style w:type="paragraph" w:customStyle="1" w:styleId="WW-Naslovtablice111111111111">
    <w:name w:val="WW-Naslov tablice111111111111"/>
    <w:basedOn w:val="WW-Sadrajitablice111111111111"/>
    <w:pPr>
      <w:jc w:val="center"/>
    </w:pPr>
    <w:rPr>
      <w:b/>
      <w:bCs/>
      <w:i/>
      <w:iCs/>
    </w:rPr>
  </w:style>
  <w:style w:type="paragraph" w:customStyle="1" w:styleId="WW-Naslovtablice1111111111111">
    <w:name w:val="WW-Naslov tablice1111111111111"/>
    <w:basedOn w:val="WW-Sadrajitablice1111111111111"/>
    <w:pPr>
      <w:jc w:val="center"/>
    </w:pPr>
    <w:rPr>
      <w:b/>
      <w:bCs/>
      <w:i/>
      <w:iCs/>
    </w:rPr>
  </w:style>
  <w:style w:type="paragraph" w:customStyle="1" w:styleId="WW-Naslovtablice11111111111111">
    <w:name w:val="WW-Naslov tablice11111111111111"/>
    <w:basedOn w:val="WW-Sadrajitablice11111111111111"/>
    <w:pPr>
      <w:jc w:val="center"/>
    </w:pPr>
    <w:rPr>
      <w:b/>
      <w:bCs/>
      <w:i/>
      <w:iCs/>
    </w:rPr>
  </w:style>
  <w:style w:type="paragraph" w:customStyle="1" w:styleId="WW-Naslovtablice111111111111111">
    <w:name w:val="WW-Naslov tablice111111111111111"/>
    <w:basedOn w:val="WW-Sadrajitablice111111111111111"/>
    <w:pPr>
      <w:jc w:val="center"/>
    </w:pPr>
    <w:rPr>
      <w:b/>
      <w:bCs/>
      <w:i/>
      <w:iCs/>
    </w:rPr>
  </w:style>
  <w:style w:type="paragraph" w:customStyle="1" w:styleId="WW-Naslovtablice1111111111111111">
    <w:name w:val="WW-Naslov tablice1111111111111111"/>
    <w:basedOn w:val="WW-Sadrajitablice1111111111111111"/>
    <w:pPr>
      <w:jc w:val="center"/>
    </w:pPr>
    <w:rPr>
      <w:b/>
      <w:bCs/>
      <w:i/>
      <w:iCs/>
    </w:rPr>
  </w:style>
  <w:style w:type="paragraph" w:customStyle="1" w:styleId="WW-Naslovtablice11111111111111111">
    <w:name w:val="WW-Naslov tablice11111111111111111"/>
    <w:basedOn w:val="WW-Sadrajitablice11111111111111111"/>
    <w:pPr>
      <w:jc w:val="center"/>
    </w:pPr>
    <w:rPr>
      <w:b/>
      <w:bCs/>
      <w:i/>
      <w:iCs/>
    </w:rPr>
  </w:style>
  <w:style w:type="paragraph" w:customStyle="1" w:styleId="WW-Naslovtablice111111111111111111">
    <w:name w:val="WW-Naslov tablice111111111111111111"/>
    <w:basedOn w:val="WW-Sadrajitablice111111111111111111"/>
    <w:pPr>
      <w:jc w:val="center"/>
    </w:pPr>
    <w:rPr>
      <w:b/>
      <w:bCs/>
      <w:i/>
      <w:iCs/>
    </w:rPr>
  </w:style>
  <w:style w:type="paragraph" w:customStyle="1" w:styleId="WW-Naslovtablice1111111111111111111">
    <w:name w:val="WW-Naslov tablice1111111111111111111"/>
    <w:basedOn w:val="WW-Sadrajitablice1111111111111111111"/>
    <w:pPr>
      <w:jc w:val="center"/>
    </w:pPr>
    <w:rPr>
      <w:b/>
      <w:bCs/>
      <w:i/>
      <w:iCs/>
    </w:rPr>
  </w:style>
  <w:style w:type="paragraph" w:customStyle="1" w:styleId="WW-Naslovtablice11111111111111111111">
    <w:name w:val="WW-Naslov tablice11111111111111111111"/>
    <w:basedOn w:val="WW-Sadrajitablice11111111111111111111"/>
    <w:pPr>
      <w:jc w:val="center"/>
    </w:pPr>
    <w:rPr>
      <w:b/>
      <w:bCs/>
      <w:i/>
      <w:iCs/>
    </w:rPr>
  </w:style>
  <w:style w:type="paragraph" w:customStyle="1" w:styleId="WW-Naslovtablice111111111111111111111">
    <w:name w:val="WW-Naslov tablice111111111111111111111"/>
    <w:basedOn w:val="WW-Sadrajitablice111111111111111111111"/>
    <w:pPr>
      <w:jc w:val="center"/>
    </w:pPr>
    <w:rPr>
      <w:b/>
      <w:bCs/>
      <w:i/>
      <w:iCs/>
    </w:rPr>
  </w:style>
  <w:style w:type="paragraph" w:customStyle="1" w:styleId="WW-Naslovtablice1111111111111111111111">
    <w:name w:val="WW-Naslov tablice1111111111111111111111"/>
    <w:basedOn w:val="WW-Sadrajitablice1111111111111111111111"/>
    <w:pPr>
      <w:jc w:val="center"/>
    </w:pPr>
    <w:rPr>
      <w:b/>
      <w:bCs/>
      <w:i/>
      <w:iCs/>
    </w:rPr>
  </w:style>
  <w:style w:type="paragraph" w:customStyle="1" w:styleId="WW-Naslovtablice11111111111111111111111">
    <w:name w:val="WW-Naslov tablice11111111111111111111111"/>
    <w:basedOn w:val="WW-Sadrajitablice11111111111111111111111"/>
    <w:pPr>
      <w:jc w:val="center"/>
    </w:pPr>
    <w:rPr>
      <w:b/>
      <w:bCs/>
      <w:i/>
      <w:iCs/>
    </w:rPr>
  </w:style>
  <w:style w:type="paragraph" w:customStyle="1" w:styleId="WW-Naslovtablice111111111111111111111111">
    <w:name w:val="WW-Naslov tablice111111111111111111111111"/>
    <w:basedOn w:val="WW-Sadrajitablice111111111111111111111111"/>
    <w:pPr>
      <w:jc w:val="center"/>
    </w:pPr>
    <w:rPr>
      <w:b/>
      <w:bCs/>
      <w:i/>
      <w:iCs/>
    </w:rPr>
  </w:style>
  <w:style w:type="paragraph" w:customStyle="1" w:styleId="WW-Naslovtablice1111111111111111111111111">
    <w:name w:val="WW-Naslov tablice1111111111111111111111111"/>
    <w:basedOn w:val="WW-Sadrajitablice1111111111111111111111111"/>
    <w:pPr>
      <w:jc w:val="center"/>
    </w:pPr>
    <w:rPr>
      <w:b/>
      <w:bCs/>
      <w:i/>
      <w:iCs/>
    </w:rPr>
  </w:style>
  <w:style w:type="paragraph" w:customStyle="1" w:styleId="WW-Naslovtablice11111111111111111111111111">
    <w:name w:val="WW-Naslov tablice11111111111111111111111111"/>
    <w:basedOn w:val="WW-Sadrajitablice11111111111111111111111111"/>
    <w:pPr>
      <w:jc w:val="center"/>
    </w:pPr>
    <w:rPr>
      <w:b/>
      <w:bCs/>
      <w:i/>
      <w:iCs/>
    </w:rPr>
  </w:style>
  <w:style w:type="paragraph" w:customStyle="1" w:styleId="WW-Opis11111111111111111111111111">
    <w:name w:val="WW-Opis11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11">
    <w:name w:val="WW-Indeks11111111111111111111111111"/>
    <w:basedOn w:val="Normal"/>
    <w:rPr>
      <w:rFonts w:cs="Tahoma"/>
    </w:rPr>
  </w:style>
  <w:style w:type="paragraph" w:customStyle="1" w:styleId="WW-TableContents11">
    <w:name w:val="WW-Table Contents11"/>
    <w:basedOn w:val="Tijeloteksta"/>
  </w:style>
  <w:style w:type="paragraph" w:customStyle="1" w:styleId="WW-TableContents111">
    <w:name w:val="WW-Table Contents111"/>
    <w:basedOn w:val="Tijeloteksta"/>
  </w:style>
  <w:style w:type="paragraph" w:customStyle="1" w:styleId="WW-TableContents1111">
    <w:name w:val="WW-Table Contents1111"/>
    <w:basedOn w:val="Tijeloteksta"/>
  </w:style>
  <w:style w:type="paragraph" w:customStyle="1" w:styleId="WW-TableContents11111">
    <w:name w:val="WW-Table Contents11111"/>
    <w:basedOn w:val="Tijeloteksta"/>
  </w:style>
  <w:style w:type="paragraph" w:customStyle="1" w:styleId="WW-TableContents111111">
    <w:name w:val="WW-Table Contents111111"/>
    <w:basedOn w:val="Tijeloteksta"/>
  </w:style>
  <w:style w:type="paragraph" w:customStyle="1" w:styleId="WW-TableContents1111111">
    <w:name w:val="WW-Table Contents1111111"/>
    <w:basedOn w:val="Tijeloteksta"/>
  </w:style>
  <w:style w:type="paragraph" w:customStyle="1" w:styleId="WW-TableContents11111111">
    <w:name w:val="WW-Table Contents11111111"/>
    <w:basedOn w:val="Tijeloteksta"/>
  </w:style>
  <w:style w:type="paragraph" w:customStyle="1" w:styleId="WW-TableContents111111111">
    <w:name w:val="WW-Table Contents111111111"/>
    <w:basedOn w:val="Tijeloteksta"/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pPr>
      <w:jc w:val="center"/>
    </w:pPr>
    <w:rPr>
      <w:b/>
      <w:bCs/>
      <w:i/>
      <w:iCs/>
    </w:rPr>
  </w:style>
  <w:style w:type="paragraph" w:customStyle="1" w:styleId="WW-TableHeading1111111">
    <w:name w:val="WW-Table Heading1111111"/>
    <w:basedOn w:val="WW-TableContents1111111"/>
    <w:pPr>
      <w:jc w:val="center"/>
    </w:pPr>
    <w:rPr>
      <w:b/>
      <w:bCs/>
      <w:i/>
      <w:iCs/>
    </w:rPr>
  </w:style>
  <w:style w:type="paragraph" w:customStyle="1" w:styleId="WW-TableHeading11111111">
    <w:name w:val="WW-Table Heading11111111"/>
    <w:basedOn w:val="WW-TableContents11111111"/>
    <w:pPr>
      <w:jc w:val="center"/>
    </w:pPr>
    <w:rPr>
      <w:b/>
      <w:bCs/>
      <w:i/>
      <w:iCs/>
    </w:rPr>
  </w:style>
  <w:style w:type="paragraph" w:customStyle="1" w:styleId="WW-TableHeading111111111">
    <w:name w:val="WW-Table Heading111111111"/>
    <w:basedOn w:val="WW-TableContents111111111"/>
    <w:pPr>
      <w:jc w:val="center"/>
    </w:pPr>
    <w:rPr>
      <w:b/>
      <w:bCs/>
      <w:i/>
      <w:iCs/>
    </w:rPr>
  </w:style>
  <w:style w:type="paragraph" w:customStyle="1" w:styleId="WW-Framecontents11">
    <w:name w:val="WW-Frame contents11"/>
    <w:basedOn w:val="Tijeloteksta"/>
  </w:style>
  <w:style w:type="paragraph" w:customStyle="1" w:styleId="WW-Framecontents111">
    <w:name w:val="WW-Frame contents111"/>
    <w:basedOn w:val="Tijeloteksta"/>
  </w:style>
  <w:style w:type="paragraph" w:customStyle="1" w:styleId="WW-Framecontents1111">
    <w:name w:val="WW-Frame contents1111"/>
    <w:basedOn w:val="Tijeloteksta"/>
  </w:style>
  <w:style w:type="paragraph" w:customStyle="1" w:styleId="WW-Framecontents11111">
    <w:name w:val="WW-Frame contents11111"/>
    <w:basedOn w:val="Tijeloteksta"/>
  </w:style>
  <w:style w:type="paragraph" w:customStyle="1" w:styleId="WW-Framecontents111111">
    <w:name w:val="WW-Frame contents111111"/>
    <w:basedOn w:val="Tijeloteksta"/>
  </w:style>
  <w:style w:type="paragraph" w:customStyle="1" w:styleId="WW-Framecontents1111111">
    <w:name w:val="WW-Frame contents1111111"/>
    <w:basedOn w:val="Tijeloteksta"/>
  </w:style>
  <w:style w:type="paragraph" w:customStyle="1" w:styleId="WW-Heading111">
    <w:name w:val="WW-Heading1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Heading1111">
    <w:name w:val="WW-Heading11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Text11">
    <w:name w:val="WW-Text11"/>
    <w:basedOn w:val="WW-Caption11"/>
  </w:style>
  <w:style w:type="paragraph" w:customStyle="1" w:styleId="WW-Sadrajokvira">
    <w:name w:val="WW-Sadržaj okvira"/>
    <w:basedOn w:val="Tijeloteksta"/>
  </w:style>
  <w:style w:type="paragraph" w:customStyle="1" w:styleId="WW-Sadrajokvira1">
    <w:name w:val="WW-Sadržaj okvira1"/>
    <w:basedOn w:val="Tijeloteksta"/>
  </w:style>
  <w:style w:type="paragraph" w:customStyle="1" w:styleId="WW-Sadrajokvira11">
    <w:name w:val="WW-Sadržaj okvira11"/>
    <w:basedOn w:val="Tijeloteksta"/>
  </w:style>
  <w:style w:type="paragraph" w:customStyle="1" w:styleId="WW-Sadrajokvira111">
    <w:name w:val="WW-Sadržaj okvira111"/>
    <w:basedOn w:val="Tijeloteksta"/>
  </w:style>
  <w:style w:type="paragraph" w:customStyle="1" w:styleId="WW-Sadrajokvira1111">
    <w:name w:val="WW-Sadržaj okvira1111"/>
    <w:basedOn w:val="Tijeloteksta"/>
  </w:style>
  <w:style w:type="paragraph" w:customStyle="1" w:styleId="WW-Sadrajokvira11111">
    <w:name w:val="WW-Sadržaj okvira11111"/>
    <w:basedOn w:val="Tijeloteksta"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pPr>
      <w:widowControl/>
      <w:suppressLineNumbers w:val="0"/>
      <w:tabs>
        <w:tab w:val="left" w:pos="2126"/>
      </w:tabs>
      <w:spacing w:after="160" w:line="240" w:lineRule="exact"/>
      <w:ind w:left="2126" w:hanging="567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Odlomakpopisa">
    <w:name w:val="List Paragraph"/>
    <w:basedOn w:val="Normal"/>
    <w:qFormat/>
    <w:pPr>
      <w:widowControl/>
      <w:suppressLineNumbers w:val="0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FrameContents0">
    <w:name w:val="Frame Contents"/>
    <w:basedOn w:val="Normal"/>
  </w:style>
  <w:style w:type="paragraph" w:styleId="Tekstkomentara">
    <w:name w:val="annotation text"/>
    <w:basedOn w:val="Normal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paragraph" w:styleId="StandardWeb">
    <w:name w:val="Normal (Web)"/>
    <w:basedOn w:val="Normal"/>
    <w:pPr>
      <w:widowControl/>
      <w:suppressLineNumbers w:val="0"/>
      <w:spacing w:before="100" w:after="10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Opisni obrazac prijave projekta/programa na natječaj</vt:lpstr>
      <vt:lpstr>Opisni obrazac prijave projekta/programa na natječaj</vt:lpstr>
    </vt:vector>
  </TitlesOfParts>
  <Company>Hewlett-Packard Company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 prijave projekta/programa na natječaj</dc:title>
  <dc:subject/>
  <dc:creator>Vesna Lendic Kasalo</dc:creator>
  <cp:keywords/>
  <cp:lastModifiedBy>Stefania Načinović [Grad Labin]</cp:lastModifiedBy>
  <cp:revision>2</cp:revision>
  <cp:lastPrinted>2020-09-17T09:46:00Z</cp:lastPrinted>
  <dcterms:created xsi:type="dcterms:W3CDTF">2026-07-13T08:30:00Z</dcterms:created>
  <dcterms:modified xsi:type="dcterms:W3CDTF">2026-07-13T08:30:00Z</dcterms:modified>
</cp:coreProperties>
</file>